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46E1" w14:textId="4705E4C7" w:rsidR="0094334B" w:rsidRPr="00447016" w:rsidRDefault="00AF1B78" w:rsidP="00D14F08">
      <w:pPr>
        <w:jc w:val="center"/>
        <w:rPr>
          <w:rFonts w:ascii="Cambria" w:hAnsi="Cambria" w:cs="Arial"/>
          <w:b/>
          <w:sz w:val="28"/>
          <w:szCs w:val="28"/>
        </w:rPr>
      </w:pPr>
      <w:r>
        <w:rPr>
          <w:rFonts w:ascii="Cambria" w:hAnsi="Cambria" w:cs="Arial"/>
          <w:b/>
          <w:sz w:val="28"/>
          <w:szCs w:val="28"/>
        </w:rPr>
        <w:t xml:space="preserve">   </w:t>
      </w:r>
      <w:r w:rsidR="009127AE" w:rsidRPr="00447016">
        <w:rPr>
          <w:rFonts w:ascii="Cambria" w:hAnsi="Cambria" w:cs="Arial"/>
          <w:b/>
          <w:sz w:val="28"/>
          <w:szCs w:val="28"/>
        </w:rPr>
        <w:t xml:space="preserve">Srinivasa Reddy </w:t>
      </w:r>
      <w:proofErr w:type="spellStart"/>
      <w:r w:rsidR="009127AE" w:rsidRPr="00447016">
        <w:rPr>
          <w:rFonts w:ascii="Cambria" w:hAnsi="Cambria" w:cs="Arial"/>
          <w:b/>
          <w:sz w:val="28"/>
          <w:szCs w:val="28"/>
        </w:rPr>
        <w:t>Kamatham</w:t>
      </w:r>
      <w:proofErr w:type="spellEnd"/>
    </w:p>
    <w:p w14:paraId="787B79DC" w14:textId="59CA5E34" w:rsidR="00B3386F" w:rsidRPr="00AF1B78" w:rsidRDefault="00744F59" w:rsidP="009127AE">
      <w:pPr>
        <w:jc w:val="center"/>
        <w:rPr>
          <w:rFonts w:ascii="Cambria" w:hAnsi="Cambria" w:cs="Arial"/>
          <w:b/>
          <w:i/>
          <w:iCs/>
          <w:sz w:val="22"/>
          <w:szCs w:val="22"/>
        </w:rPr>
      </w:pPr>
      <w:r w:rsidRPr="00AF1B78">
        <w:rPr>
          <w:rFonts w:ascii="Cambria" w:hAnsi="Cambria" w:cs="Arial"/>
          <w:b/>
          <w:i/>
          <w:iCs/>
          <w:sz w:val="22"/>
          <w:szCs w:val="22"/>
        </w:rPr>
        <w:t xml:space="preserve">Sr. </w:t>
      </w:r>
      <w:r w:rsidR="00B01E67" w:rsidRPr="00AF1B78">
        <w:rPr>
          <w:rFonts w:ascii="Cambria" w:hAnsi="Cambria" w:cs="Arial"/>
          <w:b/>
          <w:i/>
          <w:iCs/>
          <w:sz w:val="22"/>
          <w:szCs w:val="22"/>
        </w:rPr>
        <w:t>Golang</w:t>
      </w:r>
      <w:r w:rsidR="00D661E8" w:rsidRPr="00AF1B78">
        <w:rPr>
          <w:rFonts w:ascii="Cambria" w:hAnsi="Cambria" w:cs="Arial"/>
          <w:b/>
          <w:i/>
          <w:iCs/>
          <w:sz w:val="22"/>
          <w:szCs w:val="22"/>
        </w:rPr>
        <w:t xml:space="preserve"> </w:t>
      </w:r>
      <w:r w:rsidRPr="00AF1B78">
        <w:rPr>
          <w:rFonts w:ascii="Cambria" w:hAnsi="Cambria" w:cs="Arial"/>
          <w:b/>
          <w:i/>
          <w:iCs/>
          <w:sz w:val="22"/>
          <w:szCs w:val="22"/>
        </w:rPr>
        <w:t>Developer</w:t>
      </w:r>
      <w:r w:rsidR="00AF1B78" w:rsidRPr="00AF1B78">
        <w:rPr>
          <w:rFonts w:ascii="Cambria" w:hAnsi="Cambria" w:cs="Arial"/>
          <w:b/>
          <w:i/>
          <w:iCs/>
          <w:sz w:val="22"/>
          <w:szCs w:val="22"/>
        </w:rPr>
        <w:t xml:space="preserve"> </w:t>
      </w:r>
      <w:r w:rsidR="000A00A6">
        <w:rPr>
          <w:rFonts w:ascii="Cambria" w:hAnsi="Cambria" w:cs="Arial"/>
          <w:b/>
          <w:i/>
          <w:iCs/>
          <w:sz w:val="22"/>
          <w:szCs w:val="22"/>
        </w:rPr>
        <w:br/>
      </w:r>
      <w:r w:rsidR="000A00A6" w:rsidRPr="000A00A6">
        <w:rPr>
          <w:rFonts w:ascii="Cambria" w:hAnsi="Cambria" w:cs="Arial"/>
          <w:b/>
          <w:i/>
          <w:iCs/>
          <w:sz w:val="22"/>
          <w:szCs w:val="22"/>
        </w:rPr>
        <w:t xml:space="preserve">  </w:t>
      </w:r>
      <w:hyperlink r:id="rId8" w:history="1">
        <w:r w:rsidR="000A00A6" w:rsidRPr="000A00A6">
          <w:rPr>
            <w:rStyle w:val="Hyperlink"/>
            <w:rFonts w:ascii="Cambria" w:hAnsi="Cambria" w:cs="Arial"/>
            <w:i/>
            <w:i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kamathams565@gmail.com</w:t>
        </w:r>
      </w:hyperlink>
      <w:r w:rsidR="00AF1B78" w:rsidRPr="00AF1B78">
        <w:rPr>
          <w:rFonts w:ascii="Cambria" w:hAnsi="Cambria" w:cs="Arial"/>
          <w:b/>
          <w:i/>
          <w:iCs/>
          <w:sz w:val="22"/>
          <w:szCs w:val="22"/>
        </w:rPr>
        <w:br/>
        <w:t xml:space="preserve">Ph: </w:t>
      </w:r>
      <w:r w:rsidR="00AF1B78" w:rsidRPr="00AF1B78">
        <w:rPr>
          <w:rFonts w:ascii="Cambria" w:hAnsi="Cambria" w:cs="Arial"/>
          <w:b/>
          <w:bCs/>
          <w:i/>
          <w:iCs/>
          <w:sz w:val="22"/>
          <w:szCs w:val="22"/>
        </w:rPr>
        <w:t> 972-532-6858</w:t>
      </w:r>
    </w:p>
    <w:p w14:paraId="57599ED9" w14:textId="00E08F37" w:rsidR="00447016" w:rsidRDefault="00447016" w:rsidP="00447016">
      <w:pPr>
        <w:rPr>
          <w:rStyle w:val="Hyperlink"/>
          <w:rFonts w:ascii="Cambria" w:hAnsi="Cambria" w:cs="Arial"/>
          <w:b/>
          <w:color w:val="auto"/>
          <w:sz w:val="22"/>
          <w:szCs w:val="22"/>
          <w:u w:val="none"/>
        </w:rPr>
      </w:pPr>
      <w:r>
        <w:rPr>
          <w:rStyle w:val="Hyperlink"/>
          <w:rFonts w:ascii="Cambria" w:hAnsi="Cambria" w:cs="Arial"/>
          <w:b/>
          <w:color w:val="auto"/>
          <w:sz w:val="22"/>
          <w:szCs w:val="22"/>
          <w:u w:val="none"/>
        </w:rPr>
        <w:tab/>
      </w:r>
      <w:r>
        <w:rPr>
          <w:rStyle w:val="Hyperlink"/>
          <w:rFonts w:ascii="Cambria" w:hAnsi="Cambria" w:cs="Arial"/>
          <w:b/>
          <w:color w:val="auto"/>
          <w:sz w:val="22"/>
          <w:szCs w:val="22"/>
          <w:u w:val="none"/>
        </w:rPr>
        <w:tab/>
      </w:r>
      <w:r>
        <w:rPr>
          <w:rStyle w:val="Hyperlink"/>
          <w:rFonts w:ascii="Cambria" w:hAnsi="Cambria" w:cs="Arial"/>
          <w:b/>
          <w:color w:val="auto"/>
          <w:sz w:val="22"/>
          <w:szCs w:val="22"/>
          <w:u w:val="none"/>
        </w:rPr>
        <w:tab/>
      </w:r>
      <w:r>
        <w:rPr>
          <w:rStyle w:val="Hyperlink"/>
          <w:rFonts w:ascii="Cambria" w:hAnsi="Cambria" w:cs="Arial"/>
          <w:b/>
          <w:color w:val="auto"/>
          <w:sz w:val="22"/>
          <w:szCs w:val="22"/>
          <w:u w:val="none"/>
        </w:rPr>
        <w:tab/>
      </w:r>
      <w:r>
        <w:rPr>
          <w:rStyle w:val="Hyperlink"/>
          <w:rFonts w:ascii="Cambria" w:hAnsi="Cambria" w:cs="Arial"/>
          <w:b/>
          <w:color w:val="auto"/>
          <w:sz w:val="22"/>
          <w:szCs w:val="22"/>
          <w:u w:val="none"/>
        </w:rPr>
        <w:tab/>
      </w:r>
    </w:p>
    <w:p w14:paraId="310A63FF" w14:textId="77777777" w:rsidR="00447016" w:rsidRPr="009127AE" w:rsidRDefault="00447016" w:rsidP="00447016">
      <w:pPr>
        <w:rPr>
          <w:rStyle w:val="Hyperlink"/>
          <w:rFonts w:ascii="Cambria" w:hAnsi="Cambria" w:cs="Arial"/>
          <w:b/>
          <w:color w:val="auto"/>
          <w:sz w:val="22"/>
          <w:szCs w:val="22"/>
          <w:u w:val="none"/>
        </w:rPr>
      </w:pPr>
    </w:p>
    <w:p w14:paraId="5397107F" w14:textId="77777777" w:rsidR="008E5EBD" w:rsidRPr="006414F1" w:rsidRDefault="00963798" w:rsidP="00A341AB">
      <w:pPr>
        <w:jc w:val="both"/>
        <w:rPr>
          <w:rStyle w:val="Strong"/>
          <w:rFonts w:ascii="Cambria" w:hAnsi="Cambria" w:cs="Arial"/>
          <w:bCs w:val="0"/>
          <w:sz w:val="22"/>
          <w:szCs w:val="22"/>
          <w:highlight w:val="lightGray"/>
        </w:rPr>
      </w:pPr>
      <w:r w:rsidRPr="00447016">
        <w:rPr>
          <w:rFonts w:ascii="Cambria" w:hAnsi="Cambria" w:cs="Arial"/>
          <w:b/>
          <w:sz w:val="24"/>
          <w:szCs w:val="24"/>
          <w:highlight w:val="lightGray"/>
        </w:rPr>
        <w:t>Professional Summary</w:t>
      </w:r>
      <w:r w:rsidR="000D7464" w:rsidRPr="006414F1">
        <w:rPr>
          <w:rFonts w:ascii="Cambria" w:hAnsi="Cambria" w:cs="Arial"/>
          <w:b/>
          <w:sz w:val="22"/>
          <w:szCs w:val="22"/>
          <w:highlight w:val="lightGray"/>
        </w:rPr>
        <w:t>:</w:t>
      </w:r>
    </w:p>
    <w:p w14:paraId="6560ACF4" w14:textId="4CAE0F39" w:rsidR="005F6D0B" w:rsidRDefault="009127AE" w:rsidP="00FA6F7D">
      <w:pPr>
        <w:numPr>
          <w:ilvl w:val="0"/>
          <w:numId w:val="2"/>
        </w:numPr>
        <w:suppressAutoHyphens w:val="0"/>
        <w:jc w:val="both"/>
        <w:rPr>
          <w:rFonts w:ascii="Cambria" w:hAnsi="Cambria" w:cs="Arial"/>
          <w:sz w:val="22"/>
          <w:szCs w:val="22"/>
        </w:rPr>
      </w:pPr>
      <w:r>
        <w:rPr>
          <w:rFonts w:ascii="Cambria" w:hAnsi="Cambria" w:cs="Arial"/>
          <w:sz w:val="22"/>
          <w:szCs w:val="22"/>
        </w:rPr>
        <w:t>1</w:t>
      </w:r>
      <w:r w:rsidR="002C1849">
        <w:rPr>
          <w:rFonts w:ascii="Cambria" w:hAnsi="Cambria" w:cs="Arial"/>
          <w:sz w:val="22"/>
          <w:szCs w:val="22"/>
        </w:rPr>
        <w:t>3</w:t>
      </w:r>
      <w:r w:rsidR="00744F59" w:rsidRPr="006414F1">
        <w:rPr>
          <w:rFonts w:ascii="Cambria" w:hAnsi="Cambria" w:cs="Arial"/>
          <w:sz w:val="22"/>
          <w:szCs w:val="22"/>
        </w:rPr>
        <w:t>+</w:t>
      </w:r>
      <w:r w:rsidR="005F6D0B" w:rsidRPr="006414F1">
        <w:rPr>
          <w:rFonts w:ascii="Cambria" w:hAnsi="Cambria" w:cs="Arial"/>
          <w:sz w:val="22"/>
          <w:szCs w:val="22"/>
        </w:rPr>
        <w:t xml:space="preserve"> years of </w:t>
      </w:r>
      <w:r w:rsidR="001A335F" w:rsidRPr="006414F1">
        <w:rPr>
          <w:rFonts w:ascii="Cambria" w:hAnsi="Cambria" w:cs="Arial"/>
          <w:sz w:val="22"/>
          <w:szCs w:val="22"/>
        </w:rPr>
        <w:t>professional</w:t>
      </w:r>
      <w:r w:rsidR="005F6D0B" w:rsidRPr="006414F1">
        <w:rPr>
          <w:rFonts w:ascii="Cambria" w:hAnsi="Cambria" w:cs="Arial"/>
          <w:sz w:val="22"/>
          <w:szCs w:val="22"/>
        </w:rPr>
        <w:t xml:space="preserve"> experience in Requirements Analysis, Design, Development and Implementation of </w:t>
      </w:r>
      <w:r w:rsidR="00516166">
        <w:rPr>
          <w:rFonts w:ascii="Cambria" w:hAnsi="Cambria" w:cs="Arial"/>
          <w:sz w:val="22"/>
          <w:szCs w:val="22"/>
        </w:rPr>
        <w:t>Java/</w:t>
      </w:r>
      <w:proofErr w:type="spellStart"/>
      <w:r w:rsidR="00AD4C0F" w:rsidRPr="006414F1">
        <w:rPr>
          <w:rFonts w:ascii="Cambria" w:hAnsi="Cambria" w:cs="Arial"/>
          <w:sz w:val="22"/>
          <w:szCs w:val="22"/>
        </w:rPr>
        <w:t>GoLang</w:t>
      </w:r>
      <w:proofErr w:type="spellEnd"/>
      <w:r w:rsidR="00AD4C0F" w:rsidRPr="006414F1">
        <w:rPr>
          <w:rFonts w:ascii="Cambria" w:hAnsi="Cambria" w:cs="Arial"/>
          <w:sz w:val="22"/>
          <w:szCs w:val="22"/>
        </w:rPr>
        <w:t>/</w:t>
      </w:r>
      <w:r w:rsidR="00855DBE" w:rsidRPr="006414F1">
        <w:rPr>
          <w:rFonts w:ascii="Cambria" w:hAnsi="Cambria" w:cs="Arial"/>
          <w:sz w:val="22"/>
          <w:szCs w:val="22"/>
        </w:rPr>
        <w:t>web applications</w:t>
      </w:r>
      <w:r w:rsidR="00A3300A">
        <w:rPr>
          <w:rFonts w:ascii="Cambria" w:hAnsi="Cambria" w:cs="Arial"/>
          <w:sz w:val="22"/>
          <w:szCs w:val="22"/>
        </w:rPr>
        <w:t>, C, C++.</w:t>
      </w:r>
    </w:p>
    <w:p w14:paraId="48D7FE28" w14:textId="2C93054C" w:rsidR="000B0922" w:rsidRPr="006414F1" w:rsidRDefault="00510AFB" w:rsidP="00FA6F7D">
      <w:pPr>
        <w:numPr>
          <w:ilvl w:val="0"/>
          <w:numId w:val="2"/>
        </w:numPr>
        <w:suppressAutoHyphens w:val="0"/>
        <w:jc w:val="both"/>
        <w:rPr>
          <w:rFonts w:ascii="Cambria" w:hAnsi="Cambria" w:cs="Arial"/>
          <w:sz w:val="22"/>
          <w:szCs w:val="22"/>
        </w:rPr>
      </w:pPr>
      <w:r>
        <w:rPr>
          <w:rFonts w:ascii="Cambria" w:hAnsi="Cambria" w:cs="Arial"/>
          <w:sz w:val="22"/>
          <w:szCs w:val="22"/>
        </w:rPr>
        <w:t>E</w:t>
      </w:r>
      <w:r w:rsidR="000B0922">
        <w:rPr>
          <w:rFonts w:ascii="Cambria" w:hAnsi="Cambria" w:cs="Arial"/>
          <w:sz w:val="22"/>
          <w:szCs w:val="22"/>
        </w:rPr>
        <w:t>xperience in Golang. Excellent coding and problem – solving skills with ability to work as a Developer.</w:t>
      </w:r>
    </w:p>
    <w:p w14:paraId="213E257E" w14:textId="3ACF7977" w:rsidR="00C5295C" w:rsidRDefault="00855DBE"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 xml:space="preserve">Analysis, Design and Development </w:t>
      </w:r>
      <w:r w:rsidR="00F059EC" w:rsidRPr="006414F1">
        <w:rPr>
          <w:rFonts w:ascii="Cambria" w:hAnsi="Cambria" w:cs="Arial"/>
          <w:sz w:val="22"/>
          <w:szCs w:val="22"/>
        </w:rPr>
        <w:t>of </w:t>
      </w:r>
      <w:r w:rsidR="00F059EC">
        <w:rPr>
          <w:rFonts w:ascii="Cambria" w:hAnsi="Cambria" w:cs="Arial"/>
          <w:sz w:val="22"/>
          <w:szCs w:val="22"/>
        </w:rPr>
        <w:t>Web</w:t>
      </w:r>
      <w:r w:rsidRPr="006414F1">
        <w:rPr>
          <w:rFonts w:ascii="Cambria" w:hAnsi="Cambria" w:cs="Arial"/>
          <w:sz w:val="22"/>
          <w:szCs w:val="22"/>
        </w:rPr>
        <w:t xml:space="preserve">-based and n-tier applications using the following core technologies </w:t>
      </w:r>
      <w:r w:rsidR="00F83744">
        <w:rPr>
          <w:rFonts w:ascii="Cambria" w:hAnsi="Cambria" w:cs="Arial"/>
          <w:sz w:val="22"/>
          <w:szCs w:val="22"/>
        </w:rPr>
        <w:t>–</w:t>
      </w:r>
      <w:r w:rsidRPr="006414F1">
        <w:rPr>
          <w:rFonts w:ascii="Cambria" w:hAnsi="Cambria" w:cs="Arial"/>
          <w:sz w:val="22"/>
          <w:szCs w:val="22"/>
        </w:rPr>
        <w:t> </w:t>
      </w:r>
      <w:r w:rsidR="00F83744">
        <w:rPr>
          <w:rFonts w:ascii="Cambria" w:hAnsi="Cambria" w:cs="Arial"/>
          <w:sz w:val="22"/>
          <w:szCs w:val="22"/>
        </w:rPr>
        <w:t xml:space="preserve">Java/J2EE, </w:t>
      </w:r>
      <w:proofErr w:type="spellStart"/>
      <w:r w:rsidR="00C5295C" w:rsidRPr="006414F1">
        <w:rPr>
          <w:rFonts w:ascii="Cambria" w:hAnsi="Cambria" w:cs="Arial"/>
          <w:sz w:val="22"/>
          <w:szCs w:val="22"/>
        </w:rPr>
        <w:t>GoLang</w:t>
      </w:r>
      <w:proofErr w:type="spellEnd"/>
      <w:r w:rsidR="00C5295C" w:rsidRPr="006414F1">
        <w:rPr>
          <w:rFonts w:ascii="Cambria" w:hAnsi="Cambria" w:cs="Arial"/>
          <w:sz w:val="22"/>
          <w:szCs w:val="22"/>
        </w:rPr>
        <w:t xml:space="preserve">, Goroutine, </w:t>
      </w:r>
      <w:r w:rsidR="00452AB7">
        <w:rPr>
          <w:rFonts w:ascii="Cambria" w:hAnsi="Cambria" w:cs="Arial"/>
          <w:sz w:val="22"/>
          <w:szCs w:val="22"/>
        </w:rPr>
        <w:t xml:space="preserve">API </w:t>
      </w:r>
      <w:r w:rsidR="00C5295C" w:rsidRPr="006414F1">
        <w:rPr>
          <w:rFonts w:ascii="Cambria" w:hAnsi="Cambria" w:cs="Arial"/>
          <w:sz w:val="22"/>
          <w:szCs w:val="22"/>
        </w:rPr>
        <w:t>Microservices, Channels</w:t>
      </w:r>
      <w:r w:rsidR="00B96E7C">
        <w:rPr>
          <w:rFonts w:ascii="Cambria" w:hAnsi="Cambria" w:cs="Arial"/>
          <w:sz w:val="22"/>
          <w:szCs w:val="22"/>
        </w:rPr>
        <w:t>.</w:t>
      </w:r>
    </w:p>
    <w:p w14:paraId="683107E5" w14:textId="77777777" w:rsidR="00855DBE" w:rsidRPr="006414F1" w:rsidRDefault="00855DBE"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 xml:space="preserve">Experience in developing </w:t>
      </w:r>
      <w:r w:rsidR="00A3300A">
        <w:rPr>
          <w:rFonts w:ascii="Cambria" w:hAnsi="Cambria" w:cs="Arial"/>
          <w:sz w:val="22"/>
          <w:szCs w:val="22"/>
        </w:rPr>
        <w:t>middleware components in C/C++ using STL, Multithreading, Data structures, and design patterns.</w:t>
      </w:r>
      <w:r w:rsidRPr="006414F1">
        <w:rPr>
          <w:rFonts w:ascii="Cambria" w:hAnsi="Cambria" w:cs="Arial"/>
          <w:sz w:val="22"/>
          <w:szCs w:val="22"/>
        </w:rPr>
        <w:t> </w:t>
      </w:r>
    </w:p>
    <w:p w14:paraId="3C08D414" w14:textId="77777777" w:rsidR="006A367A" w:rsidRPr="006414F1" w:rsidRDefault="006A367A" w:rsidP="00FA6F7D">
      <w:pPr>
        <w:pStyle w:val="ListParagraph"/>
        <w:numPr>
          <w:ilvl w:val="0"/>
          <w:numId w:val="2"/>
        </w:numPr>
        <w:suppressAutoHyphens w:val="0"/>
        <w:contextualSpacing/>
        <w:rPr>
          <w:rFonts w:ascii="Cambria" w:hAnsi="Cambria" w:cstheme="minorHAnsi"/>
          <w:sz w:val="22"/>
          <w:szCs w:val="22"/>
        </w:rPr>
      </w:pPr>
      <w:r w:rsidRPr="006414F1">
        <w:rPr>
          <w:rFonts w:ascii="Cambria" w:hAnsi="Cambria" w:cstheme="minorHAnsi"/>
          <w:sz w:val="22"/>
          <w:szCs w:val="22"/>
        </w:rPr>
        <w:t>Strong experience in designing and developing Restful web services and microservices by</w:t>
      </w:r>
      <w:r w:rsidRPr="006414F1">
        <w:rPr>
          <w:rFonts w:ascii="Cambria" w:hAnsi="Cambria" w:cstheme="minorHAnsi"/>
          <w:bCs/>
          <w:sz w:val="22"/>
          <w:szCs w:val="22"/>
        </w:rPr>
        <w:t xml:space="preserve"> </w:t>
      </w:r>
      <w:r w:rsidRPr="006414F1">
        <w:rPr>
          <w:rFonts w:ascii="Cambria" w:hAnsi="Cambria" w:cstheme="minorHAnsi"/>
          <w:sz w:val="22"/>
          <w:szCs w:val="22"/>
        </w:rPr>
        <w:t xml:space="preserve">using </w:t>
      </w:r>
      <w:proofErr w:type="spellStart"/>
      <w:r w:rsidRPr="006414F1">
        <w:rPr>
          <w:rFonts w:ascii="Cambria" w:hAnsi="Cambria" w:cstheme="minorHAnsi"/>
          <w:sz w:val="22"/>
          <w:szCs w:val="22"/>
        </w:rPr>
        <w:t>GoLang</w:t>
      </w:r>
      <w:proofErr w:type="spellEnd"/>
      <w:r w:rsidRPr="006414F1">
        <w:rPr>
          <w:rFonts w:ascii="Cambria" w:hAnsi="Cambria" w:cstheme="minorHAnsi"/>
          <w:sz w:val="22"/>
          <w:szCs w:val="22"/>
        </w:rPr>
        <w:t xml:space="preserve">. </w:t>
      </w:r>
    </w:p>
    <w:p w14:paraId="1B533F50" w14:textId="39CB8275" w:rsidR="00835C68" w:rsidRPr="009127AE" w:rsidRDefault="006A367A" w:rsidP="00FA6F7D">
      <w:pPr>
        <w:pStyle w:val="ListParagraph"/>
        <w:numPr>
          <w:ilvl w:val="0"/>
          <w:numId w:val="2"/>
        </w:numPr>
        <w:suppressAutoHyphens w:val="0"/>
        <w:contextualSpacing/>
        <w:rPr>
          <w:rFonts w:ascii="Cambria" w:hAnsi="Cambria" w:cstheme="minorHAnsi"/>
          <w:sz w:val="22"/>
          <w:szCs w:val="22"/>
        </w:rPr>
      </w:pPr>
      <w:r w:rsidRPr="006414F1">
        <w:rPr>
          <w:rFonts w:ascii="Cambria" w:hAnsi="Cambria" w:cstheme="minorHAnsi"/>
          <w:sz w:val="22"/>
          <w:szCs w:val="22"/>
        </w:rPr>
        <w:t xml:space="preserve">Solid background of </w:t>
      </w:r>
      <w:proofErr w:type="spellStart"/>
      <w:r w:rsidRPr="006414F1">
        <w:rPr>
          <w:rFonts w:ascii="Cambria" w:hAnsi="Cambria" w:cstheme="minorHAnsi"/>
          <w:sz w:val="22"/>
          <w:szCs w:val="22"/>
        </w:rPr>
        <w:t>GoLang</w:t>
      </w:r>
      <w:proofErr w:type="spellEnd"/>
      <w:r w:rsidRPr="006414F1">
        <w:rPr>
          <w:rFonts w:ascii="Cambria" w:hAnsi="Cambria" w:cstheme="minorHAnsi"/>
          <w:sz w:val="22"/>
          <w:szCs w:val="22"/>
        </w:rPr>
        <w:t xml:space="preserve"> concepts like Slices, Maps, Structs, Interfaces, Concurrency features like Go routines and Channels.</w:t>
      </w:r>
    </w:p>
    <w:p w14:paraId="63B0AB10" w14:textId="4234C378" w:rsidR="006A367A" w:rsidRPr="006414F1" w:rsidRDefault="006A367A" w:rsidP="00FA6F7D">
      <w:pPr>
        <w:numPr>
          <w:ilvl w:val="0"/>
          <w:numId w:val="2"/>
        </w:numPr>
        <w:suppressAutoHyphens w:val="0"/>
        <w:jc w:val="both"/>
        <w:rPr>
          <w:rFonts w:ascii="Cambria" w:hAnsi="Cambria" w:cs="Arial"/>
          <w:sz w:val="22"/>
          <w:szCs w:val="22"/>
        </w:rPr>
      </w:pPr>
      <w:r w:rsidRPr="006414F1">
        <w:rPr>
          <w:rFonts w:ascii="Cambria" w:hAnsi="Cambria" w:cstheme="minorHAnsi"/>
          <w:sz w:val="22"/>
          <w:szCs w:val="22"/>
        </w:rPr>
        <w:t xml:space="preserve">Experience in </w:t>
      </w:r>
      <w:proofErr w:type="spellStart"/>
      <w:r w:rsidRPr="006414F1">
        <w:rPr>
          <w:rFonts w:ascii="Cambria" w:hAnsi="Cambria" w:cstheme="minorHAnsi"/>
          <w:sz w:val="22"/>
          <w:szCs w:val="22"/>
        </w:rPr>
        <w:t>GoLang</w:t>
      </w:r>
      <w:proofErr w:type="spellEnd"/>
      <w:r w:rsidRPr="006414F1">
        <w:rPr>
          <w:rFonts w:ascii="Cambria" w:hAnsi="Cambria" w:cstheme="minorHAnsi"/>
          <w:sz w:val="22"/>
          <w:szCs w:val="22"/>
        </w:rPr>
        <w:t xml:space="preserve"> Concepts of Slices, Map, Structs, Interfaces</w:t>
      </w:r>
      <w:r w:rsidR="006C423D" w:rsidRPr="006414F1">
        <w:rPr>
          <w:rFonts w:ascii="Cambria" w:hAnsi="Cambria" w:cstheme="minorHAnsi"/>
          <w:sz w:val="22"/>
          <w:szCs w:val="22"/>
        </w:rPr>
        <w:t>,</w:t>
      </w:r>
      <w:r w:rsidRPr="006414F1">
        <w:rPr>
          <w:rFonts w:ascii="Cambria" w:hAnsi="Cambria" w:cstheme="minorHAnsi"/>
          <w:sz w:val="22"/>
          <w:szCs w:val="22"/>
        </w:rPr>
        <w:t xml:space="preserve"> Goro</w:t>
      </w:r>
      <w:r w:rsidR="006C423D" w:rsidRPr="006414F1">
        <w:rPr>
          <w:rFonts w:ascii="Cambria" w:hAnsi="Cambria" w:cstheme="minorHAnsi"/>
          <w:sz w:val="22"/>
          <w:szCs w:val="22"/>
        </w:rPr>
        <w:t>u</w:t>
      </w:r>
      <w:r w:rsidRPr="006414F1">
        <w:rPr>
          <w:rFonts w:ascii="Cambria" w:hAnsi="Cambria" w:cstheme="minorHAnsi"/>
          <w:sz w:val="22"/>
          <w:szCs w:val="22"/>
        </w:rPr>
        <w:t>t</w:t>
      </w:r>
      <w:r w:rsidR="006C423D" w:rsidRPr="006414F1">
        <w:rPr>
          <w:rFonts w:ascii="Cambria" w:hAnsi="Cambria" w:cstheme="minorHAnsi"/>
          <w:sz w:val="22"/>
          <w:szCs w:val="22"/>
        </w:rPr>
        <w:t>i</w:t>
      </w:r>
      <w:r w:rsidRPr="006414F1">
        <w:rPr>
          <w:rFonts w:ascii="Cambria" w:hAnsi="Cambria" w:cstheme="minorHAnsi"/>
          <w:sz w:val="22"/>
          <w:szCs w:val="22"/>
        </w:rPr>
        <w:t>n</w:t>
      </w:r>
      <w:r w:rsidR="003B0E2D" w:rsidRPr="006414F1">
        <w:rPr>
          <w:rFonts w:ascii="Cambria" w:hAnsi="Cambria" w:cstheme="minorHAnsi"/>
          <w:sz w:val="22"/>
          <w:szCs w:val="22"/>
        </w:rPr>
        <w:t>e</w:t>
      </w:r>
      <w:r w:rsidRPr="006414F1">
        <w:rPr>
          <w:rFonts w:ascii="Cambria" w:hAnsi="Cambria" w:cstheme="minorHAnsi"/>
          <w:sz w:val="22"/>
          <w:szCs w:val="22"/>
        </w:rPr>
        <w:t>s</w:t>
      </w:r>
      <w:r w:rsidR="00C00C04">
        <w:rPr>
          <w:rFonts w:ascii="Cambria" w:hAnsi="Cambria" w:cstheme="minorHAnsi"/>
          <w:sz w:val="22"/>
          <w:szCs w:val="22"/>
        </w:rPr>
        <w:t xml:space="preserve"> (concurrency)</w:t>
      </w:r>
      <w:r w:rsidRPr="006414F1">
        <w:rPr>
          <w:rFonts w:ascii="Cambria" w:hAnsi="Cambria" w:cstheme="minorHAnsi"/>
          <w:sz w:val="22"/>
          <w:szCs w:val="22"/>
        </w:rPr>
        <w:t xml:space="preserve"> and Channels and extensive working experience on </w:t>
      </w:r>
      <w:r w:rsidR="006C423D" w:rsidRPr="006414F1">
        <w:rPr>
          <w:rFonts w:ascii="Cambria" w:hAnsi="Cambria" w:cstheme="minorHAnsi"/>
          <w:sz w:val="22"/>
          <w:szCs w:val="22"/>
        </w:rPr>
        <w:t>Microservices</w:t>
      </w:r>
      <w:r w:rsidR="00253326">
        <w:rPr>
          <w:rFonts w:ascii="Cambria" w:hAnsi="Cambria" w:cstheme="minorHAnsi"/>
          <w:sz w:val="22"/>
          <w:szCs w:val="22"/>
        </w:rPr>
        <w:t>.</w:t>
      </w:r>
    </w:p>
    <w:p w14:paraId="7367FFD9" w14:textId="0BC37D72" w:rsidR="0094334B" w:rsidRPr="006414F1" w:rsidRDefault="0094334B"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Extensive experience in working with various databases like SQL Server</w:t>
      </w:r>
      <w:r w:rsidR="00020D45" w:rsidRPr="006414F1">
        <w:rPr>
          <w:rFonts w:ascii="Cambria" w:hAnsi="Cambria" w:cs="Arial"/>
          <w:sz w:val="22"/>
          <w:szCs w:val="22"/>
        </w:rPr>
        <w:t>, PostgreSQL</w:t>
      </w:r>
    </w:p>
    <w:p w14:paraId="77CF0D6F" w14:textId="375763D1" w:rsidR="00855DBE" w:rsidRDefault="00855DBE"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Performed code updates and releases using Git tool to send out updates to various pieces of software. </w:t>
      </w:r>
    </w:p>
    <w:p w14:paraId="781BC9D4" w14:textId="67F05D15" w:rsidR="00AD4C0F" w:rsidRPr="009127AE" w:rsidRDefault="00901BF2" w:rsidP="00FA6F7D">
      <w:pPr>
        <w:numPr>
          <w:ilvl w:val="0"/>
          <w:numId w:val="2"/>
        </w:numPr>
        <w:suppressAutoHyphens w:val="0"/>
        <w:jc w:val="both"/>
        <w:rPr>
          <w:rFonts w:ascii="Cambria" w:hAnsi="Cambria" w:cs="Arial"/>
          <w:sz w:val="22"/>
          <w:szCs w:val="22"/>
        </w:rPr>
      </w:pPr>
      <w:r>
        <w:rPr>
          <w:rFonts w:ascii="Cambria" w:hAnsi="Cambria" w:cs="Arial"/>
          <w:sz w:val="22"/>
          <w:szCs w:val="22"/>
        </w:rPr>
        <w:t>Excellent working experience on developing scripts in Shell (</w:t>
      </w:r>
      <w:proofErr w:type="spellStart"/>
      <w:r>
        <w:rPr>
          <w:rFonts w:ascii="Cambria" w:hAnsi="Cambria" w:cs="Arial"/>
          <w:sz w:val="22"/>
          <w:szCs w:val="22"/>
        </w:rPr>
        <w:t>ksh</w:t>
      </w:r>
      <w:proofErr w:type="spellEnd"/>
      <w:r>
        <w:rPr>
          <w:rFonts w:ascii="Cambria" w:hAnsi="Cambria" w:cs="Arial"/>
          <w:sz w:val="22"/>
          <w:szCs w:val="22"/>
        </w:rPr>
        <w:t xml:space="preserve">, </w:t>
      </w:r>
      <w:proofErr w:type="spellStart"/>
      <w:r>
        <w:rPr>
          <w:rFonts w:ascii="Cambria" w:hAnsi="Cambria" w:cs="Arial"/>
          <w:sz w:val="22"/>
          <w:szCs w:val="22"/>
        </w:rPr>
        <w:t>sh</w:t>
      </w:r>
      <w:proofErr w:type="spellEnd"/>
      <w:r>
        <w:rPr>
          <w:rFonts w:ascii="Cambria" w:hAnsi="Cambria" w:cs="Arial"/>
          <w:sz w:val="22"/>
          <w:szCs w:val="22"/>
        </w:rPr>
        <w:t xml:space="preserve">, bash, </w:t>
      </w:r>
      <w:proofErr w:type="spellStart"/>
      <w:r>
        <w:rPr>
          <w:rFonts w:ascii="Cambria" w:hAnsi="Cambria" w:cs="Arial"/>
          <w:sz w:val="22"/>
          <w:szCs w:val="22"/>
        </w:rPr>
        <w:t>csh</w:t>
      </w:r>
      <w:proofErr w:type="spellEnd"/>
      <w:r>
        <w:rPr>
          <w:rFonts w:ascii="Cambria" w:hAnsi="Cambria" w:cs="Arial"/>
          <w:sz w:val="22"/>
          <w:szCs w:val="22"/>
        </w:rPr>
        <w:t xml:space="preserve">) </w:t>
      </w:r>
    </w:p>
    <w:p w14:paraId="4F490F9D" w14:textId="77777777" w:rsidR="00447016" w:rsidRDefault="0094334B"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Experience with Design patterns like Singleton, Data Access Object, MVC Pattern and Agile, SCRUM methodology</w:t>
      </w:r>
    </w:p>
    <w:p w14:paraId="5D1AB3AA" w14:textId="31C43599" w:rsidR="00600E0B" w:rsidRDefault="0094334B" w:rsidP="00447016">
      <w:pPr>
        <w:suppressAutoHyphens w:val="0"/>
        <w:ind w:left="720"/>
        <w:jc w:val="both"/>
        <w:rPr>
          <w:rFonts w:ascii="Cambria" w:hAnsi="Cambria" w:cs="Arial"/>
          <w:sz w:val="22"/>
          <w:szCs w:val="22"/>
        </w:rPr>
      </w:pPr>
      <w:r w:rsidRPr="006414F1">
        <w:rPr>
          <w:rFonts w:ascii="Cambria" w:hAnsi="Cambria" w:cs="Arial"/>
          <w:sz w:val="22"/>
          <w:szCs w:val="22"/>
        </w:rPr>
        <w:t>.</w:t>
      </w:r>
    </w:p>
    <w:p w14:paraId="48BE670C" w14:textId="77777777" w:rsidR="00285D57" w:rsidRDefault="00285D57" w:rsidP="00447016">
      <w:pPr>
        <w:jc w:val="both"/>
        <w:rPr>
          <w:rFonts w:ascii="Cambria" w:hAnsi="Cambria" w:cs="Arial"/>
          <w:b/>
          <w:sz w:val="24"/>
          <w:szCs w:val="24"/>
          <w:highlight w:val="lightGray"/>
        </w:rPr>
      </w:pPr>
    </w:p>
    <w:p w14:paraId="64AEF9A5" w14:textId="278587FB" w:rsidR="00447016" w:rsidRDefault="00447016" w:rsidP="00447016">
      <w:pPr>
        <w:jc w:val="both"/>
        <w:rPr>
          <w:rFonts w:ascii="Cambria" w:hAnsi="Cambria" w:cs="Arial"/>
          <w:b/>
          <w:sz w:val="24"/>
          <w:szCs w:val="24"/>
          <w:highlight w:val="lightGray"/>
        </w:rPr>
      </w:pPr>
      <w:r w:rsidRPr="00447016">
        <w:rPr>
          <w:rFonts w:ascii="Cambria" w:hAnsi="Cambria" w:cs="Arial"/>
          <w:b/>
          <w:sz w:val="24"/>
          <w:szCs w:val="24"/>
          <w:highlight w:val="lightGray"/>
        </w:rPr>
        <w:t>WORK EXPERIENCE</w:t>
      </w:r>
      <w:r>
        <w:rPr>
          <w:rFonts w:ascii="Cambria" w:hAnsi="Cambria" w:cs="Arial"/>
          <w:b/>
          <w:sz w:val="24"/>
          <w:szCs w:val="24"/>
          <w:highlight w:val="lightGray"/>
        </w:rPr>
        <w:t>:</w:t>
      </w:r>
    </w:p>
    <w:p w14:paraId="35559A20" w14:textId="04F3C42D" w:rsidR="00447016" w:rsidRDefault="00447016" w:rsidP="00447016">
      <w:pPr>
        <w:jc w:val="both"/>
        <w:rPr>
          <w:rFonts w:ascii="Cambria" w:hAnsi="Cambria" w:cs="Arial"/>
          <w:b/>
          <w:sz w:val="24"/>
          <w:szCs w:val="24"/>
          <w:highlight w:val="lightGray"/>
        </w:rPr>
      </w:pPr>
    </w:p>
    <w:p w14:paraId="78A4162C" w14:textId="2B35B92D" w:rsidR="00447016" w:rsidRPr="00D17E83" w:rsidRDefault="00447016" w:rsidP="00D17E83">
      <w:pPr>
        <w:pStyle w:val="ListParagraph"/>
        <w:numPr>
          <w:ilvl w:val="0"/>
          <w:numId w:val="15"/>
        </w:numPr>
        <w:jc w:val="both"/>
        <w:rPr>
          <w:rFonts w:ascii="Cambria" w:hAnsi="Cambria" w:cs="Arial"/>
          <w:sz w:val="22"/>
          <w:szCs w:val="22"/>
        </w:rPr>
      </w:pPr>
      <w:r w:rsidRPr="00D17E83">
        <w:rPr>
          <w:rFonts w:ascii="Cambria" w:hAnsi="Cambria" w:cs="Arial"/>
          <w:sz w:val="22"/>
          <w:szCs w:val="22"/>
        </w:rPr>
        <w:t>Working as Senior Go lang developer at Toyota Motor North America, Plano Texas from Apr 2024</w:t>
      </w:r>
    </w:p>
    <w:p w14:paraId="655E7C73" w14:textId="77777777" w:rsidR="00447016" w:rsidRPr="00D17E83" w:rsidRDefault="00447016" w:rsidP="00447016">
      <w:pPr>
        <w:jc w:val="both"/>
        <w:rPr>
          <w:rFonts w:ascii="Cambria" w:hAnsi="Cambria" w:cs="Arial"/>
          <w:sz w:val="22"/>
          <w:szCs w:val="22"/>
        </w:rPr>
      </w:pPr>
    </w:p>
    <w:p w14:paraId="4B41612C" w14:textId="7F863C23" w:rsidR="00447016" w:rsidRPr="00D17E83" w:rsidRDefault="00447016" w:rsidP="00D17E83">
      <w:pPr>
        <w:pStyle w:val="ListParagraph"/>
        <w:numPr>
          <w:ilvl w:val="0"/>
          <w:numId w:val="15"/>
        </w:numPr>
        <w:jc w:val="both"/>
        <w:rPr>
          <w:rFonts w:ascii="Cambria" w:hAnsi="Cambria" w:cs="Arial"/>
          <w:sz w:val="22"/>
          <w:szCs w:val="22"/>
        </w:rPr>
      </w:pPr>
      <w:proofErr w:type="gramStart"/>
      <w:r w:rsidRPr="00D17E83">
        <w:rPr>
          <w:rFonts w:ascii="Cambria" w:hAnsi="Cambria" w:cs="Arial"/>
          <w:sz w:val="22"/>
          <w:szCs w:val="22"/>
        </w:rPr>
        <w:t>Worked</w:t>
      </w:r>
      <w:proofErr w:type="gramEnd"/>
      <w:r w:rsidRPr="00D17E83">
        <w:rPr>
          <w:rFonts w:ascii="Cambria" w:hAnsi="Cambria" w:cs="Arial"/>
          <w:sz w:val="22"/>
          <w:szCs w:val="22"/>
        </w:rPr>
        <w:t xml:space="preserve"> as Senior Go lang developer/C++ developer at IBM Hyderabad from Oct-2017 to Dec 2022</w:t>
      </w:r>
    </w:p>
    <w:p w14:paraId="222088DD" w14:textId="77777777" w:rsidR="00447016" w:rsidRPr="00D17E83" w:rsidRDefault="00447016" w:rsidP="00447016">
      <w:pPr>
        <w:jc w:val="both"/>
        <w:rPr>
          <w:rFonts w:ascii="Cambria" w:hAnsi="Cambria" w:cs="Arial"/>
          <w:sz w:val="22"/>
          <w:szCs w:val="22"/>
        </w:rPr>
      </w:pPr>
    </w:p>
    <w:p w14:paraId="118F28D0" w14:textId="26F57FB9" w:rsidR="00447016" w:rsidRPr="00D17E83" w:rsidRDefault="00447016" w:rsidP="00D17E83">
      <w:pPr>
        <w:pStyle w:val="ListParagraph"/>
        <w:numPr>
          <w:ilvl w:val="0"/>
          <w:numId w:val="15"/>
        </w:numPr>
        <w:jc w:val="both"/>
        <w:rPr>
          <w:rFonts w:ascii="Cambria" w:hAnsi="Cambria" w:cs="Arial"/>
          <w:sz w:val="22"/>
          <w:szCs w:val="22"/>
        </w:rPr>
      </w:pPr>
      <w:proofErr w:type="gramStart"/>
      <w:r w:rsidRPr="00D17E83">
        <w:rPr>
          <w:rFonts w:ascii="Cambria" w:hAnsi="Cambria" w:cs="Arial"/>
          <w:sz w:val="22"/>
          <w:szCs w:val="22"/>
        </w:rPr>
        <w:t>Worked</w:t>
      </w:r>
      <w:proofErr w:type="gramEnd"/>
      <w:r w:rsidRPr="00D17E83">
        <w:rPr>
          <w:rFonts w:ascii="Cambria" w:hAnsi="Cambria" w:cs="Arial"/>
          <w:sz w:val="22"/>
          <w:szCs w:val="22"/>
        </w:rPr>
        <w:t xml:space="preserve"> as Senior Software Engineer at </w:t>
      </w:r>
      <w:proofErr w:type="spellStart"/>
      <w:r w:rsidRPr="00D17E83">
        <w:rPr>
          <w:rFonts w:ascii="Cambria" w:hAnsi="Cambria" w:cs="Arial"/>
          <w:sz w:val="22"/>
          <w:szCs w:val="22"/>
        </w:rPr>
        <w:t>Naverisk</w:t>
      </w:r>
      <w:proofErr w:type="spellEnd"/>
      <w:r w:rsidRPr="00D17E83">
        <w:rPr>
          <w:rFonts w:ascii="Cambria" w:hAnsi="Cambria" w:cs="Arial"/>
          <w:sz w:val="22"/>
          <w:szCs w:val="22"/>
        </w:rPr>
        <w:t xml:space="preserve"> Hyderabad from Aug-2016 to Ju</w:t>
      </w:r>
      <w:r w:rsidR="00D17E83" w:rsidRPr="00D17E83">
        <w:rPr>
          <w:rFonts w:ascii="Cambria" w:hAnsi="Cambria" w:cs="Arial"/>
          <w:sz w:val="22"/>
          <w:szCs w:val="22"/>
        </w:rPr>
        <w:t xml:space="preserve">ne </w:t>
      </w:r>
      <w:r w:rsidRPr="00D17E83">
        <w:rPr>
          <w:rFonts w:ascii="Cambria" w:hAnsi="Cambria" w:cs="Arial"/>
          <w:sz w:val="22"/>
          <w:szCs w:val="22"/>
        </w:rPr>
        <w:t>2017</w:t>
      </w:r>
    </w:p>
    <w:p w14:paraId="5892C19A" w14:textId="77777777" w:rsidR="00D17E83" w:rsidRPr="00D17E83" w:rsidRDefault="00D17E83" w:rsidP="00447016">
      <w:pPr>
        <w:jc w:val="both"/>
        <w:rPr>
          <w:rFonts w:ascii="Cambria" w:hAnsi="Cambria" w:cs="Arial"/>
          <w:sz w:val="22"/>
          <w:szCs w:val="22"/>
        </w:rPr>
      </w:pPr>
    </w:p>
    <w:p w14:paraId="33B15DED" w14:textId="18611D80" w:rsidR="00D17E83" w:rsidRPr="00D17E83" w:rsidRDefault="00D17E83" w:rsidP="00D17E83">
      <w:pPr>
        <w:pStyle w:val="ListParagraph"/>
        <w:numPr>
          <w:ilvl w:val="0"/>
          <w:numId w:val="15"/>
        </w:numPr>
        <w:jc w:val="both"/>
        <w:rPr>
          <w:rFonts w:ascii="Cambria" w:hAnsi="Cambria" w:cs="Arial"/>
          <w:sz w:val="22"/>
          <w:szCs w:val="22"/>
        </w:rPr>
      </w:pPr>
      <w:r w:rsidRPr="00D17E83">
        <w:rPr>
          <w:rFonts w:ascii="Cambria" w:hAnsi="Cambria" w:cs="Arial"/>
          <w:sz w:val="22"/>
          <w:szCs w:val="22"/>
        </w:rPr>
        <w:t>Worked as I.T Analyst at Ericsson from Mar-2015 to Aug 2016</w:t>
      </w:r>
    </w:p>
    <w:p w14:paraId="2D4E2E0B" w14:textId="77777777" w:rsidR="00D17E83" w:rsidRPr="00D17E83" w:rsidRDefault="00D17E83" w:rsidP="00447016">
      <w:pPr>
        <w:jc w:val="both"/>
        <w:rPr>
          <w:rFonts w:ascii="Cambria" w:hAnsi="Cambria" w:cs="Arial"/>
          <w:sz w:val="22"/>
          <w:szCs w:val="22"/>
        </w:rPr>
      </w:pPr>
    </w:p>
    <w:p w14:paraId="2EEE8F18" w14:textId="093C9997" w:rsidR="00D17E83" w:rsidRDefault="00D17E83" w:rsidP="00D17E83">
      <w:pPr>
        <w:pStyle w:val="ListParagraph"/>
        <w:numPr>
          <w:ilvl w:val="0"/>
          <w:numId w:val="15"/>
        </w:numPr>
        <w:jc w:val="both"/>
        <w:rPr>
          <w:rFonts w:ascii="Cambria" w:hAnsi="Cambria" w:cs="Arial"/>
          <w:sz w:val="22"/>
          <w:szCs w:val="22"/>
        </w:rPr>
      </w:pPr>
      <w:proofErr w:type="gramStart"/>
      <w:r w:rsidRPr="00D17E83">
        <w:rPr>
          <w:rFonts w:ascii="Cambria" w:hAnsi="Cambria" w:cs="Arial"/>
          <w:sz w:val="22"/>
          <w:szCs w:val="22"/>
        </w:rPr>
        <w:t>Worked</w:t>
      </w:r>
      <w:proofErr w:type="gramEnd"/>
      <w:r w:rsidRPr="00D17E83">
        <w:rPr>
          <w:rFonts w:ascii="Cambria" w:hAnsi="Cambria" w:cs="Arial"/>
          <w:sz w:val="22"/>
          <w:szCs w:val="22"/>
        </w:rPr>
        <w:t xml:space="preserve"> as Project Engineer at C-DAC Hyderabad from Sep-2011 to Mar-2015</w:t>
      </w:r>
    </w:p>
    <w:p w14:paraId="077DCA71" w14:textId="77777777" w:rsidR="00285D57" w:rsidRDefault="00285D57" w:rsidP="00285D57">
      <w:pPr>
        <w:jc w:val="both"/>
        <w:rPr>
          <w:rFonts w:ascii="Cambria" w:hAnsi="Cambria" w:cs="Arial"/>
          <w:sz w:val="22"/>
          <w:szCs w:val="22"/>
        </w:rPr>
      </w:pPr>
    </w:p>
    <w:p w14:paraId="641B304B" w14:textId="77777777" w:rsidR="00285D57" w:rsidRDefault="00285D57" w:rsidP="00285D57">
      <w:pPr>
        <w:rPr>
          <w:rFonts w:ascii="Cambria" w:hAnsi="Cambria" w:cs="Arial"/>
          <w:b/>
          <w:sz w:val="24"/>
          <w:szCs w:val="24"/>
          <w:highlight w:val="lightGray"/>
        </w:rPr>
      </w:pPr>
    </w:p>
    <w:p w14:paraId="0785C396" w14:textId="15A7DECE" w:rsidR="00285D57" w:rsidRPr="00285D57" w:rsidRDefault="00285D57" w:rsidP="00285D57">
      <w:pPr>
        <w:rPr>
          <w:rFonts w:ascii="Cambria" w:hAnsi="Cambria" w:cs="Arial"/>
          <w:b/>
          <w:sz w:val="24"/>
          <w:szCs w:val="24"/>
          <w:highlight w:val="lightGray"/>
        </w:rPr>
      </w:pPr>
      <w:r w:rsidRPr="00285D57">
        <w:rPr>
          <w:rFonts w:ascii="Cambria" w:hAnsi="Cambria" w:cs="Arial"/>
          <w:b/>
          <w:sz w:val="24"/>
          <w:szCs w:val="24"/>
          <w:highlight w:val="lightGray"/>
        </w:rPr>
        <w:t>Publications:</w:t>
      </w:r>
    </w:p>
    <w:p w14:paraId="31AD0964" w14:textId="77777777" w:rsidR="00285D57" w:rsidRPr="00D020C0" w:rsidRDefault="00285D57" w:rsidP="00285D57">
      <w:pPr>
        <w:rPr>
          <w:rFonts w:ascii="Cambria" w:hAnsi="Cambria" w:cs="Arial"/>
          <w:b/>
          <w:sz w:val="22"/>
          <w:szCs w:val="22"/>
          <w:highlight w:val="lightGray"/>
        </w:rPr>
      </w:pPr>
    </w:p>
    <w:p w14:paraId="564E0822" w14:textId="2B7C1515" w:rsidR="00285D57" w:rsidRPr="000F24A5" w:rsidRDefault="00285D57" w:rsidP="00285D57">
      <w:pPr>
        <w:tabs>
          <w:tab w:val="left" w:pos="0"/>
          <w:tab w:val="left" w:pos="252"/>
          <w:tab w:val="left" w:pos="688"/>
          <w:tab w:val="left" w:pos="1080"/>
        </w:tabs>
        <w:spacing w:line="100" w:lineRule="atLeast"/>
        <w:rPr>
          <w:rFonts w:cs="Courier New"/>
          <w:color w:val="000000" w:themeColor="text1"/>
          <w:shd w:val="clear" w:color="auto" w:fill="FFFFFF"/>
        </w:rPr>
      </w:pPr>
      <w:r>
        <w:rPr>
          <w:rFonts w:cs="Courier New"/>
          <w:color w:val="000000" w:themeColor="text1"/>
          <w:shd w:val="clear" w:color="auto" w:fill="FFFFFF"/>
        </w:rPr>
        <w:t xml:space="preserve">        </w:t>
      </w:r>
      <w:r w:rsidRPr="00D020C0">
        <w:rPr>
          <w:rFonts w:ascii="Cambria" w:hAnsi="Cambria" w:cs="Arial"/>
          <w:sz w:val="22"/>
          <w:szCs w:val="22"/>
        </w:rPr>
        <w:t>Co Author of two IEEE papers:</w:t>
      </w:r>
    </w:p>
    <w:p w14:paraId="0A9AF325" w14:textId="4525BFDD" w:rsidR="00285D57" w:rsidRPr="00D020C0" w:rsidRDefault="00285D57" w:rsidP="00285D57">
      <w:pPr>
        <w:pStyle w:val="ListParagraph"/>
        <w:numPr>
          <w:ilvl w:val="0"/>
          <w:numId w:val="11"/>
        </w:numPr>
        <w:suppressAutoHyphens w:val="0"/>
        <w:spacing w:line="360" w:lineRule="auto"/>
        <w:rPr>
          <w:rFonts w:ascii="Cambria" w:hAnsi="Cambria" w:cs="Arial"/>
          <w:b/>
          <w:bCs/>
          <w:sz w:val="22"/>
          <w:szCs w:val="22"/>
        </w:rPr>
      </w:pPr>
      <w:hyperlink r:id="rId9" w:history="1">
        <w:r w:rsidRPr="005A14C3">
          <w:rPr>
            <w:rStyle w:val="Hyperlink"/>
            <w:rFonts w:ascii="Cambria" w:hAnsi="Cambria" w:cs="Arial"/>
            <w:b/>
            <w:bCs/>
            <w:sz w:val="22"/>
            <w:szCs w:val="22"/>
          </w:rPr>
          <w:t>Securing UDT Protocol: Experiences in integrating Transport Layer security solutions with UDT</w:t>
        </w:r>
      </w:hyperlink>
      <w:r w:rsidRPr="00D020C0">
        <w:rPr>
          <w:rFonts w:ascii="Cambria" w:hAnsi="Cambria" w:cs="Arial"/>
          <w:b/>
          <w:bCs/>
          <w:sz w:val="22"/>
          <w:szCs w:val="22"/>
        </w:rPr>
        <w:t>.</w:t>
      </w:r>
    </w:p>
    <w:p w14:paraId="756E9067" w14:textId="4AEF9FE7" w:rsidR="00285D57" w:rsidRDefault="00285D57" w:rsidP="00285D57">
      <w:pPr>
        <w:pStyle w:val="ListParagraph"/>
        <w:numPr>
          <w:ilvl w:val="0"/>
          <w:numId w:val="11"/>
        </w:numPr>
        <w:suppressAutoHyphens w:val="0"/>
        <w:spacing w:line="360" w:lineRule="auto"/>
        <w:rPr>
          <w:rFonts w:ascii="Cambria" w:hAnsi="Cambria" w:cs="Arial"/>
          <w:sz w:val="22"/>
          <w:szCs w:val="22"/>
        </w:rPr>
      </w:pPr>
      <w:hyperlink r:id="rId10" w:history="1">
        <w:proofErr w:type="gramStart"/>
        <w:r w:rsidRPr="006924A7">
          <w:rPr>
            <w:rStyle w:val="Hyperlink"/>
            <w:rFonts w:ascii="Cambria" w:hAnsi="Cambria" w:cs="Arial"/>
            <w:b/>
            <w:bCs/>
            <w:sz w:val="22"/>
            <w:szCs w:val="22"/>
          </w:rPr>
          <w:t>Experiences</w:t>
        </w:r>
        <w:proofErr w:type="gramEnd"/>
        <w:r w:rsidRPr="006924A7">
          <w:rPr>
            <w:rStyle w:val="Hyperlink"/>
            <w:rFonts w:ascii="Cambria" w:hAnsi="Cambria" w:cs="Arial"/>
            <w:b/>
            <w:bCs/>
            <w:sz w:val="22"/>
            <w:szCs w:val="22"/>
          </w:rPr>
          <w:t xml:space="preserve"> in porting TCP application over UDT and their Performance Analysis</w:t>
        </w:r>
      </w:hyperlink>
      <w:r w:rsidRPr="00D020C0">
        <w:rPr>
          <w:rFonts w:ascii="Cambria" w:hAnsi="Cambria" w:cs="Arial"/>
          <w:sz w:val="22"/>
          <w:szCs w:val="22"/>
        </w:rPr>
        <w:t>.</w:t>
      </w:r>
    </w:p>
    <w:p w14:paraId="4F04D5AA" w14:textId="77777777" w:rsidR="00285D57" w:rsidRPr="00285D57" w:rsidRDefault="00285D57" w:rsidP="00285D57">
      <w:pPr>
        <w:jc w:val="both"/>
        <w:rPr>
          <w:rFonts w:ascii="Cambria" w:hAnsi="Cambria" w:cs="Arial"/>
          <w:sz w:val="22"/>
          <w:szCs w:val="22"/>
        </w:rPr>
      </w:pPr>
    </w:p>
    <w:p w14:paraId="14D26573" w14:textId="5BA63013" w:rsidR="00447016" w:rsidRDefault="00447016" w:rsidP="00447016">
      <w:pPr>
        <w:jc w:val="both"/>
        <w:rPr>
          <w:rFonts w:ascii="Cambria" w:hAnsi="Cambria" w:cs="Arial"/>
          <w:bCs/>
          <w:sz w:val="24"/>
          <w:szCs w:val="24"/>
          <w:highlight w:val="lightGray"/>
        </w:rPr>
      </w:pPr>
      <w:r>
        <w:rPr>
          <w:rFonts w:ascii="Cambria" w:hAnsi="Cambria" w:cs="Arial"/>
          <w:bCs/>
          <w:sz w:val="24"/>
          <w:szCs w:val="24"/>
          <w:highlight w:val="lightGray"/>
        </w:rPr>
        <w:t xml:space="preserve">  </w:t>
      </w:r>
    </w:p>
    <w:p w14:paraId="5CB9A6D4" w14:textId="77777777" w:rsidR="00447016" w:rsidRDefault="00447016" w:rsidP="00447016">
      <w:pPr>
        <w:jc w:val="both"/>
        <w:rPr>
          <w:rFonts w:ascii="Cambria" w:hAnsi="Cambria" w:cs="Arial"/>
          <w:bCs/>
          <w:sz w:val="24"/>
          <w:szCs w:val="24"/>
          <w:highlight w:val="lightGray"/>
        </w:rPr>
      </w:pPr>
    </w:p>
    <w:p w14:paraId="36C866A9" w14:textId="77777777" w:rsidR="00447016" w:rsidRDefault="00447016" w:rsidP="00447016">
      <w:pPr>
        <w:jc w:val="both"/>
        <w:rPr>
          <w:rFonts w:ascii="Cambria" w:hAnsi="Cambria" w:cs="Arial"/>
          <w:bCs/>
          <w:sz w:val="24"/>
          <w:szCs w:val="24"/>
          <w:highlight w:val="lightGray"/>
        </w:rPr>
      </w:pPr>
    </w:p>
    <w:p w14:paraId="300983D8" w14:textId="77777777" w:rsidR="00447016" w:rsidRDefault="00447016" w:rsidP="00447016">
      <w:pPr>
        <w:jc w:val="both"/>
        <w:rPr>
          <w:rFonts w:ascii="Cambria" w:hAnsi="Cambria" w:cs="Arial"/>
          <w:bCs/>
          <w:sz w:val="24"/>
          <w:szCs w:val="24"/>
          <w:highlight w:val="lightGray"/>
        </w:rPr>
      </w:pPr>
    </w:p>
    <w:p w14:paraId="73014E3E" w14:textId="77777777" w:rsidR="00447016" w:rsidRDefault="00447016" w:rsidP="00447016">
      <w:pPr>
        <w:jc w:val="both"/>
        <w:rPr>
          <w:rFonts w:ascii="Cambria" w:hAnsi="Cambria" w:cs="Arial"/>
          <w:bCs/>
          <w:sz w:val="24"/>
          <w:szCs w:val="24"/>
          <w:highlight w:val="lightGray"/>
        </w:rPr>
      </w:pPr>
    </w:p>
    <w:p w14:paraId="7982B824" w14:textId="05485275" w:rsidR="001549D2" w:rsidRPr="0071425A" w:rsidRDefault="001549D2" w:rsidP="001549D2">
      <w:pPr>
        <w:jc w:val="both"/>
        <w:rPr>
          <w:rFonts w:ascii="Cambria" w:hAnsi="Cambria" w:cs="Arial"/>
          <w:bCs/>
          <w:sz w:val="24"/>
          <w:szCs w:val="24"/>
          <w:highlight w:val="lightGray"/>
        </w:rPr>
      </w:pPr>
      <w:r w:rsidRPr="00447016">
        <w:rPr>
          <w:rFonts w:ascii="Cambria" w:hAnsi="Cambria" w:cs="Arial"/>
          <w:b/>
          <w:sz w:val="24"/>
          <w:szCs w:val="24"/>
          <w:highlight w:val="lightGray"/>
        </w:rPr>
        <w:t>TECHNICAL SKILLS</w:t>
      </w:r>
    </w:p>
    <w:p w14:paraId="646B5F17" w14:textId="77777777" w:rsidR="007C5B9B" w:rsidRDefault="007C5B9B" w:rsidP="007C5B9B">
      <w:pPr>
        <w:suppressAutoHyphens w:val="0"/>
        <w:jc w:val="both"/>
        <w:rPr>
          <w:rFonts w:ascii="Cambria" w:hAnsi="Cambria" w:cs="Arial"/>
          <w:sz w:val="22"/>
          <w:szCs w:val="22"/>
        </w:rPr>
      </w:pPr>
    </w:p>
    <w:tbl>
      <w:tblPr>
        <w:tblW w:w="100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7"/>
        <w:gridCol w:w="7470"/>
      </w:tblGrid>
      <w:tr w:rsidR="008C703C" w:rsidRPr="00B53A1E" w14:paraId="5D40D774" w14:textId="77777777" w:rsidTr="00420F7B">
        <w:trPr>
          <w:trHeight w:val="476"/>
        </w:trPr>
        <w:tc>
          <w:tcPr>
            <w:tcW w:w="2587" w:type="dxa"/>
            <w:vAlign w:val="center"/>
          </w:tcPr>
          <w:p w14:paraId="7ECA351C" w14:textId="77777777" w:rsidR="008C703C" w:rsidRPr="00B53A1E" w:rsidRDefault="008C703C" w:rsidP="00420F7B">
            <w:pPr>
              <w:pBdr>
                <w:top w:val="nil"/>
                <w:left w:val="nil"/>
                <w:bottom w:val="nil"/>
                <w:right w:val="nil"/>
                <w:between w:val="nil"/>
              </w:pBdr>
              <w:jc w:val="both"/>
              <w:rPr>
                <w:rFonts w:asciiTheme="minorHAnsi" w:hAnsiTheme="minorHAnsi"/>
                <w:b/>
                <w:color w:val="000000"/>
                <w:sz w:val="24"/>
                <w:szCs w:val="24"/>
              </w:rPr>
            </w:pPr>
            <w:r w:rsidRPr="00B53A1E">
              <w:rPr>
                <w:rFonts w:asciiTheme="minorHAnsi" w:hAnsiTheme="minorHAnsi"/>
                <w:b/>
                <w:color w:val="000000"/>
                <w:sz w:val="24"/>
                <w:szCs w:val="24"/>
              </w:rPr>
              <w:t>Programming Languages</w:t>
            </w:r>
          </w:p>
        </w:tc>
        <w:tc>
          <w:tcPr>
            <w:tcW w:w="7470" w:type="dxa"/>
            <w:vAlign w:val="center"/>
          </w:tcPr>
          <w:p w14:paraId="2E6469F0" w14:textId="2796A9D0" w:rsidR="008C703C" w:rsidRPr="00B53A1E" w:rsidRDefault="008C703C" w:rsidP="00420F7B">
            <w:pPr>
              <w:pBdr>
                <w:top w:val="nil"/>
                <w:left w:val="nil"/>
                <w:bottom w:val="nil"/>
                <w:right w:val="nil"/>
                <w:between w:val="nil"/>
              </w:pBdr>
              <w:ind w:left="360" w:right="-270" w:hanging="360"/>
              <w:jc w:val="both"/>
              <w:rPr>
                <w:rFonts w:asciiTheme="minorHAnsi" w:hAnsiTheme="minorHAnsi"/>
                <w:color w:val="000000"/>
                <w:sz w:val="24"/>
                <w:szCs w:val="24"/>
              </w:rPr>
            </w:pPr>
            <w:r w:rsidRPr="00B53A1E">
              <w:rPr>
                <w:rFonts w:asciiTheme="minorHAnsi" w:hAnsiTheme="minorHAnsi"/>
                <w:color w:val="000000"/>
                <w:sz w:val="24"/>
                <w:szCs w:val="24"/>
              </w:rPr>
              <w:t>J2SE/Java 1.4,1.5,1.6, 1.7,1.8, PL/SQL</w:t>
            </w:r>
            <w:r>
              <w:rPr>
                <w:rFonts w:asciiTheme="minorHAnsi" w:hAnsiTheme="minorHAnsi"/>
                <w:color w:val="000000"/>
                <w:sz w:val="24"/>
                <w:szCs w:val="24"/>
              </w:rPr>
              <w:t>, Go</w:t>
            </w:r>
            <w:r w:rsidR="00454A23">
              <w:rPr>
                <w:rFonts w:asciiTheme="minorHAnsi" w:hAnsiTheme="minorHAnsi"/>
                <w:color w:val="000000"/>
                <w:sz w:val="24"/>
                <w:szCs w:val="24"/>
              </w:rPr>
              <w:t xml:space="preserve">, </w:t>
            </w:r>
            <w:r w:rsidR="00391107">
              <w:rPr>
                <w:rFonts w:asciiTheme="minorHAnsi" w:hAnsiTheme="minorHAnsi"/>
                <w:color w:val="000000"/>
                <w:sz w:val="24"/>
                <w:szCs w:val="24"/>
              </w:rPr>
              <w:t>C++, C</w:t>
            </w:r>
            <w:r w:rsidR="00454A23">
              <w:rPr>
                <w:rFonts w:asciiTheme="minorHAnsi" w:hAnsiTheme="minorHAnsi"/>
                <w:color w:val="000000"/>
                <w:sz w:val="24"/>
                <w:szCs w:val="24"/>
              </w:rPr>
              <w:t>,</w:t>
            </w:r>
            <w:r w:rsidR="00C201BD">
              <w:rPr>
                <w:rFonts w:asciiTheme="minorHAnsi" w:hAnsiTheme="minorHAnsi"/>
                <w:color w:val="000000"/>
                <w:sz w:val="24"/>
                <w:szCs w:val="24"/>
              </w:rPr>
              <w:t xml:space="preserve"> </w:t>
            </w:r>
            <w:r w:rsidR="00454A23">
              <w:rPr>
                <w:rFonts w:asciiTheme="minorHAnsi" w:hAnsiTheme="minorHAnsi"/>
                <w:color w:val="000000"/>
                <w:sz w:val="24"/>
                <w:szCs w:val="24"/>
              </w:rPr>
              <w:t>Python</w:t>
            </w:r>
            <w:r w:rsidR="00C201BD">
              <w:rPr>
                <w:rFonts w:asciiTheme="minorHAnsi" w:hAnsiTheme="minorHAnsi"/>
                <w:color w:val="000000"/>
                <w:sz w:val="24"/>
                <w:szCs w:val="24"/>
              </w:rPr>
              <w:t>.</w:t>
            </w:r>
            <w:r w:rsidR="00454A23">
              <w:rPr>
                <w:rFonts w:asciiTheme="minorHAnsi" w:hAnsiTheme="minorHAnsi"/>
                <w:color w:val="000000"/>
                <w:sz w:val="24"/>
                <w:szCs w:val="24"/>
              </w:rPr>
              <w:t xml:space="preserve"> </w:t>
            </w:r>
          </w:p>
        </w:tc>
      </w:tr>
      <w:tr w:rsidR="008C703C" w:rsidRPr="00B53A1E" w14:paraId="78A12380" w14:textId="77777777" w:rsidTr="00420F7B">
        <w:trPr>
          <w:trHeight w:val="350"/>
        </w:trPr>
        <w:tc>
          <w:tcPr>
            <w:tcW w:w="2587" w:type="dxa"/>
            <w:vAlign w:val="center"/>
          </w:tcPr>
          <w:p w14:paraId="6122FE5A" w14:textId="6FC1773F" w:rsidR="008C703C" w:rsidRPr="00B53A1E" w:rsidRDefault="008C703C" w:rsidP="00420F7B">
            <w:pPr>
              <w:pBdr>
                <w:top w:val="nil"/>
                <w:left w:val="nil"/>
                <w:bottom w:val="nil"/>
                <w:right w:val="nil"/>
                <w:between w:val="nil"/>
              </w:pBdr>
              <w:jc w:val="both"/>
              <w:rPr>
                <w:rFonts w:asciiTheme="minorHAnsi" w:hAnsiTheme="minorHAnsi"/>
                <w:b/>
                <w:color w:val="000000"/>
                <w:sz w:val="24"/>
                <w:szCs w:val="24"/>
              </w:rPr>
            </w:pPr>
            <w:r w:rsidRPr="00B53A1E">
              <w:rPr>
                <w:rFonts w:asciiTheme="minorHAnsi" w:hAnsiTheme="minorHAnsi"/>
                <w:b/>
                <w:color w:val="000000"/>
                <w:sz w:val="24"/>
                <w:szCs w:val="24"/>
              </w:rPr>
              <w:t>T</w:t>
            </w:r>
            <w:r w:rsidR="00C201BD">
              <w:rPr>
                <w:rFonts w:asciiTheme="minorHAnsi" w:hAnsiTheme="minorHAnsi"/>
                <w:b/>
                <w:color w:val="000000"/>
                <w:sz w:val="24"/>
                <w:szCs w:val="24"/>
              </w:rPr>
              <w:t>ools</w:t>
            </w:r>
          </w:p>
        </w:tc>
        <w:tc>
          <w:tcPr>
            <w:tcW w:w="7470" w:type="dxa"/>
            <w:vAlign w:val="center"/>
          </w:tcPr>
          <w:p w14:paraId="16849DA9" w14:textId="05111789" w:rsidR="008C703C" w:rsidRPr="00B53A1E" w:rsidRDefault="00C201BD" w:rsidP="00420F7B">
            <w:pPr>
              <w:pBdr>
                <w:top w:val="nil"/>
                <w:left w:val="nil"/>
                <w:bottom w:val="nil"/>
                <w:right w:val="nil"/>
                <w:between w:val="nil"/>
              </w:pBdr>
              <w:jc w:val="both"/>
              <w:rPr>
                <w:rFonts w:asciiTheme="minorHAnsi" w:hAnsiTheme="minorHAnsi"/>
                <w:color w:val="000000"/>
                <w:sz w:val="24"/>
                <w:szCs w:val="24"/>
              </w:rPr>
            </w:pPr>
            <w:r w:rsidRPr="00C201BD">
              <w:rPr>
                <w:rFonts w:asciiTheme="minorHAnsi" w:hAnsiTheme="minorHAnsi"/>
                <w:color w:val="000000"/>
                <w:sz w:val="24"/>
                <w:szCs w:val="24"/>
              </w:rPr>
              <w:t xml:space="preserve">Network Emulator, Wireshark, </w:t>
            </w:r>
            <w:proofErr w:type="spellStart"/>
            <w:r w:rsidRPr="00C201BD">
              <w:rPr>
                <w:rFonts w:asciiTheme="minorHAnsi" w:hAnsiTheme="minorHAnsi"/>
                <w:color w:val="000000"/>
                <w:sz w:val="24"/>
                <w:szCs w:val="24"/>
              </w:rPr>
              <w:t>Valgrind</w:t>
            </w:r>
            <w:proofErr w:type="spellEnd"/>
            <w:r w:rsidRPr="00C201BD">
              <w:rPr>
                <w:rFonts w:asciiTheme="minorHAnsi" w:hAnsiTheme="minorHAnsi"/>
                <w:color w:val="000000"/>
                <w:sz w:val="24"/>
                <w:szCs w:val="24"/>
              </w:rPr>
              <w:t>, Git, TFS, PagerDuty</w:t>
            </w:r>
          </w:p>
        </w:tc>
      </w:tr>
      <w:tr w:rsidR="008C703C" w:rsidRPr="00B53A1E" w14:paraId="6E9FD814" w14:textId="77777777" w:rsidTr="00420F7B">
        <w:trPr>
          <w:trHeight w:val="323"/>
        </w:trPr>
        <w:tc>
          <w:tcPr>
            <w:tcW w:w="2587" w:type="dxa"/>
            <w:vAlign w:val="center"/>
          </w:tcPr>
          <w:p w14:paraId="58DBCDCD" w14:textId="77777777" w:rsidR="008C703C" w:rsidRPr="00B53A1E" w:rsidRDefault="008C703C" w:rsidP="00420F7B">
            <w:pPr>
              <w:pBdr>
                <w:top w:val="nil"/>
                <w:left w:val="nil"/>
                <w:bottom w:val="nil"/>
                <w:right w:val="nil"/>
                <w:between w:val="nil"/>
              </w:pBdr>
              <w:jc w:val="both"/>
              <w:rPr>
                <w:rFonts w:asciiTheme="minorHAnsi" w:hAnsiTheme="minorHAnsi"/>
                <w:b/>
                <w:color w:val="000000"/>
                <w:sz w:val="24"/>
                <w:szCs w:val="24"/>
              </w:rPr>
            </w:pPr>
            <w:r w:rsidRPr="00B53A1E">
              <w:rPr>
                <w:rFonts w:asciiTheme="minorHAnsi" w:hAnsiTheme="minorHAnsi"/>
                <w:b/>
                <w:color w:val="000000"/>
                <w:sz w:val="24"/>
                <w:szCs w:val="24"/>
              </w:rPr>
              <w:t>Databases</w:t>
            </w:r>
          </w:p>
        </w:tc>
        <w:tc>
          <w:tcPr>
            <w:tcW w:w="7470" w:type="dxa"/>
            <w:vAlign w:val="center"/>
          </w:tcPr>
          <w:p w14:paraId="03730552" w14:textId="7AA43D96" w:rsidR="008C703C" w:rsidRPr="00B53A1E" w:rsidRDefault="008C703C" w:rsidP="00420F7B">
            <w:pPr>
              <w:pBdr>
                <w:top w:val="nil"/>
                <w:left w:val="nil"/>
                <w:bottom w:val="nil"/>
                <w:right w:val="nil"/>
                <w:between w:val="nil"/>
              </w:pBdr>
              <w:jc w:val="both"/>
              <w:rPr>
                <w:rFonts w:asciiTheme="minorHAnsi" w:hAnsiTheme="minorHAnsi"/>
                <w:color w:val="000000"/>
                <w:sz w:val="24"/>
                <w:szCs w:val="24"/>
              </w:rPr>
            </w:pPr>
            <w:r w:rsidRPr="00B53A1E">
              <w:rPr>
                <w:rFonts w:asciiTheme="minorHAnsi" w:hAnsiTheme="minorHAnsi"/>
                <w:color w:val="000000"/>
                <w:sz w:val="24"/>
                <w:szCs w:val="24"/>
              </w:rPr>
              <w:t xml:space="preserve">Oracle 10g, 11g, 12c, </w:t>
            </w:r>
            <w:r>
              <w:rPr>
                <w:rFonts w:asciiTheme="minorHAnsi" w:hAnsiTheme="minorHAnsi"/>
                <w:color w:val="000000"/>
                <w:sz w:val="24"/>
                <w:szCs w:val="24"/>
              </w:rPr>
              <w:t>Postgres</w:t>
            </w:r>
            <w:r w:rsidRPr="00B53A1E">
              <w:rPr>
                <w:rFonts w:asciiTheme="minorHAnsi" w:hAnsiTheme="minorHAnsi"/>
                <w:color w:val="000000"/>
                <w:sz w:val="24"/>
                <w:szCs w:val="24"/>
              </w:rPr>
              <w:t xml:space="preserve">, </w:t>
            </w:r>
            <w:r w:rsidR="00EB338F">
              <w:rPr>
                <w:rFonts w:asciiTheme="minorHAnsi" w:hAnsiTheme="minorHAnsi"/>
                <w:color w:val="000000"/>
                <w:sz w:val="24"/>
                <w:szCs w:val="24"/>
              </w:rPr>
              <w:t xml:space="preserve">SQL </w:t>
            </w:r>
            <w:proofErr w:type="spellStart"/>
            <w:proofErr w:type="gramStart"/>
            <w:r w:rsidR="00EB338F">
              <w:rPr>
                <w:rFonts w:asciiTheme="minorHAnsi" w:hAnsiTheme="minorHAnsi"/>
                <w:color w:val="000000"/>
                <w:sz w:val="24"/>
                <w:szCs w:val="24"/>
              </w:rPr>
              <w:t>Server</w:t>
            </w:r>
            <w:r w:rsidR="00604C74">
              <w:rPr>
                <w:rFonts w:asciiTheme="minorHAnsi" w:hAnsiTheme="minorHAnsi"/>
                <w:color w:val="000000"/>
                <w:sz w:val="24"/>
                <w:szCs w:val="24"/>
              </w:rPr>
              <w:t>,Mongo</w:t>
            </w:r>
            <w:proofErr w:type="spellEnd"/>
            <w:proofErr w:type="gramEnd"/>
          </w:p>
        </w:tc>
      </w:tr>
      <w:tr w:rsidR="008C703C" w:rsidRPr="00B53A1E" w14:paraId="3A8D4D5D" w14:textId="77777777" w:rsidTr="00420F7B">
        <w:trPr>
          <w:trHeight w:val="278"/>
        </w:trPr>
        <w:tc>
          <w:tcPr>
            <w:tcW w:w="2587" w:type="dxa"/>
            <w:vAlign w:val="center"/>
          </w:tcPr>
          <w:p w14:paraId="05316770" w14:textId="77777777" w:rsidR="008C703C" w:rsidRPr="00B53A1E" w:rsidRDefault="008C703C" w:rsidP="00420F7B">
            <w:pPr>
              <w:jc w:val="both"/>
              <w:rPr>
                <w:rFonts w:asciiTheme="minorHAnsi" w:hAnsiTheme="minorHAnsi"/>
                <w:b/>
                <w:sz w:val="24"/>
                <w:szCs w:val="24"/>
              </w:rPr>
            </w:pPr>
            <w:r w:rsidRPr="00B53A1E">
              <w:rPr>
                <w:rFonts w:asciiTheme="minorHAnsi" w:hAnsiTheme="minorHAnsi"/>
                <w:b/>
                <w:sz w:val="24"/>
                <w:szCs w:val="24"/>
              </w:rPr>
              <w:t>IDEs &amp; Build Tools</w:t>
            </w:r>
          </w:p>
        </w:tc>
        <w:tc>
          <w:tcPr>
            <w:tcW w:w="7470" w:type="dxa"/>
            <w:vAlign w:val="center"/>
          </w:tcPr>
          <w:p w14:paraId="5359E404" w14:textId="084178A4" w:rsidR="008C703C" w:rsidRPr="00B53A1E" w:rsidRDefault="008C703C" w:rsidP="00420F7B">
            <w:pPr>
              <w:pBdr>
                <w:top w:val="nil"/>
                <w:left w:val="nil"/>
                <w:bottom w:val="nil"/>
                <w:right w:val="nil"/>
                <w:between w:val="nil"/>
              </w:pBdr>
              <w:jc w:val="both"/>
              <w:rPr>
                <w:rFonts w:asciiTheme="minorHAnsi" w:hAnsiTheme="minorHAnsi"/>
                <w:color w:val="000000"/>
                <w:sz w:val="24"/>
                <w:szCs w:val="24"/>
              </w:rPr>
            </w:pPr>
            <w:r w:rsidRPr="00B53A1E">
              <w:rPr>
                <w:rFonts w:asciiTheme="minorHAnsi" w:hAnsiTheme="minorHAnsi"/>
                <w:color w:val="000000"/>
                <w:sz w:val="24"/>
                <w:szCs w:val="24"/>
              </w:rPr>
              <w:t>Eclipse, IntelliJ</w:t>
            </w:r>
            <w:r w:rsidR="0039400A">
              <w:rPr>
                <w:rFonts w:asciiTheme="minorHAnsi" w:hAnsiTheme="minorHAnsi"/>
                <w:color w:val="000000"/>
                <w:sz w:val="24"/>
                <w:szCs w:val="24"/>
              </w:rPr>
              <w:t>, Visual Studio, Net</w:t>
            </w:r>
            <w:r w:rsidR="00C201BD">
              <w:rPr>
                <w:rFonts w:asciiTheme="minorHAnsi" w:hAnsiTheme="minorHAnsi"/>
                <w:color w:val="000000"/>
                <w:sz w:val="24"/>
                <w:szCs w:val="24"/>
              </w:rPr>
              <w:t xml:space="preserve"> </w:t>
            </w:r>
            <w:proofErr w:type="spellStart"/>
            <w:proofErr w:type="gramStart"/>
            <w:r w:rsidR="00C201BD">
              <w:rPr>
                <w:rFonts w:asciiTheme="minorHAnsi" w:hAnsiTheme="minorHAnsi"/>
                <w:color w:val="000000"/>
                <w:sz w:val="24"/>
                <w:szCs w:val="24"/>
              </w:rPr>
              <w:t>b</w:t>
            </w:r>
            <w:r w:rsidR="0039400A">
              <w:rPr>
                <w:rFonts w:asciiTheme="minorHAnsi" w:hAnsiTheme="minorHAnsi"/>
                <w:color w:val="000000"/>
                <w:sz w:val="24"/>
                <w:szCs w:val="24"/>
              </w:rPr>
              <w:t>eans</w:t>
            </w:r>
            <w:r w:rsidR="00705CFB">
              <w:rPr>
                <w:rFonts w:asciiTheme="minorHAnsi" w:hAnsiTheme="minorHAnsi"/>
                <w:color w:val="000000"/>
                <w:sz w:val="24"/>
                <w:szCs w:val="24"/>
              </w:rPr>
              <w:t>,Goland</w:t>
            </w:r>
            <w:proofErr w:type="spellEnd"/>
            <w:proofErr w:type="gramEnd"/>
            <w:r w:rsidR="00705CFB">
              <w:rPr>
                <w:rFonts w:asciiTheme="minorHAnsi" w:hAnsiTheme="minorHAnsi"/>
                <w:color w:val="000000"/>
                <w:sz w:val="24"/>
                <w:szCs w:val="24"/>
              </w:rPr>
              <w:t>, Visual Studio Code</w:t>
            </w:r>
          </w:p>
        </w:tc>
      </w:tr>
      <w:tr w:rsidR="008C703C" w:rsidRPr="00B53A1E" w14:paraId="751ED4D0" w14:textId="77777777" w:rsidTr="00420F7B">
        <w:tc>
          <w:tcPr>
            <w:tcW w:w="2587" w:type="dxa"/>
            <w:vAlign w:val="center"/>
          </w:tcPr>
          <w:p w14:paraId="59DDAF71" w14:textId="77777777" w:rsidR="008C703C" w:rsidRDefault="008C703C" w:rsidP="00420F7B">
            <w:pPr>
              <w:jc w:val="both"/>
              <w:rPr>
                <w:rFonts w:asciiTheme="minorHAnsi" w:hAnsiTheme="minorHAnsi"/>
                <w:b/>
                <w:sz w:val="24"/>
                <w:szCs w:val="24"/>
              </w:rPr>
            </w:pPr>
            <w:r w:rsidRPr="00B53A1E">
              <w:rPr>
                <w:rFonts w:asciiTheme="minorHAnsi" w:hAnsiTheme="minorHAnsi"/>
                <w:b/>
                <w:sz w:val="24"/>
                <w:szCs w:val="24"/>
              </w:rPr>
              <w:t>Version</w:t>
            </w:r>
          </w:p>
          <w:p w14:paraId="28A066E8" w14:textId="77777777" w:rsidR="008C703C" w:rsidRPr="00B53A1E" w:rsidRDefault="008C703C" w:rsidP="00420F7B">
            <w:pPr>
              <w:jc w:val="both"/>
              <w:rPr>
                <w:rFonts w:asciiTheme="minorHAnsi" w:hAnsiTheme="minorHAnsi"/>
                <w:b/>
                <w:sz w:val="24"/>
                <w:szCs w:val="24"/>
              </w:rPr>
            </w:pPr>
            <w:r w:rsidRPr="00B53A1E">
              <w:rPr>
                <w:rFonts w:asciiTheme="minorHAnsi" w:hAnsiTheme="minorHAnsi"/>
                <w:b/>
                <w:sz w:val="24"/>
                <w:szCs w:val="24"/>
              </w:rPr>
              <w:t>Control Tools</w:t>
            </w:r>
          </w:p>
        </w:tc>
        <w:tc>
          <w:tcPr>
            <w:tcW w:w="7470" w:type="dxa"/>
            <w:vAlign w:val="center"/>
          </w:tcPr>
          <w:p w14:paraId="2C98987E" w14:textId="1C738D09" w:rsidR="008C703C" w:rsidRPr="00B53A1E" w:rsidRDefault="008C703C" w:rsidP="00420F7B">
            <w:pPr>
              <w:pBdr>
                <w:top w:val="nil"/>
                <w:left w:val="nil"/>
                <w:bottom w:val="nil"/>
                <w:right w:val="nil"/>
                <w:between w:val="nil"/>
              </w:pBdr>
              <w:jc w:val="both"/>
              <w:rPr>
                <w:rFonts w:asciiTheme="minorHAnsi" w:hAnsiTheme="minorHAnsi"/>
                <w:color w:val="000000"/>
                <w:sz w:val="24"/>
                <w:szCs w:val="24"/>
              </w:rPr>
            </w:pPr>
            <w:r w:rsidRPr="00B53A1E">
              <w:rPr>
                <w:rFonts w:asciiTheme="minorHAnsi" w:hAnsiTheme="minorHAnsi"/>
                <w:color w:val="000000"/>
                <w:sz w:val="24"/>
                <w:szCs w:val="24"/>
              </w:rPr>
              <w:t>SVN, Git</w:t>
            </w:r>
          </w:p>
        </w:tc>
      </w:tr>
      <w:tr w:rsidR="008C703C" w:rsidRPr="00B53A1E" w14:paraId="31F30C16" w14:textId="77777777" w:rsidTr="00420F7B">
        <w:trPr>
          <w:trHeight w:val="413"/>
        </w:trPr>
        <w:tc>
          <w:tcPr>
            <w:tcW w:w="2587" w:type="dxa"/>
            <w:vAlign w:val="center"/>
          </w:tcPr>
          <w:p w14:paraId="43019FF1" w14:textId="77777777" w:rsidR="008C703C" w:rsidRPr="00B53A1E" w:rsidRDefault="008C703C" w:rsidP="00420F7B">
            <w:pPr>
              <w:jc w:val="both"/>
              <w:rPr>
                <w:rFonts w:asciiTheme="minorHAnsi" w:hAnsiTheme="minorHAnsi"/>
                <w:b/>
                <w:sz w:val="24"/>
                <w:szCs w:val="24"/>
              </w:rPr>
            </w:pPr>
            <w:r>
              <w:rPr>
                <w:rFonts w:asciiTheme="minorHAnsi" w:hAnsiTheme="minorHAnsi"/>
                <w:b/>
                <w:sz w:val="24"/>
                <w:szCs w:val="24"/>
              </w:rPr>
              <w:t>Build Tools</w:t>
            </w:r>
          </w:p>
        </w:tc>
        <w:tc>
          <w:tcPr>
            <w:tcW w:w="7470" w:type="dxa"/>
            <w:vAlign w:val="center"/>
          </w:tcPr>
          <w:p w14:paraId="3061C5EE" w14:textId="41D7EE16" w:rsidR="008C703C" w:rsidRPr="00B53A1E" w:rsidRDefault="008C703C" w:rsidP="00420F7B">
            <w:pPr>
              <w:pBdr>
                <w:top w:val="nil"/>
                <w:left w:val="nil"/>
                <w:bottom w:val="nil"/>
                <w:right w:val="nil"/>
                <w:between w:val="nil"/>
              </w:pBdr>
              <w:jc w:val="both"/>
              <w:rPr>
                <w:rFonts w:asciiTheme="minorHAnsi" w:hAnsiTheme="minorHAnsi"/>
                <w:color w:val="000000"/>
                <w:sz w:val="24"/>
                <w:szCs w:val="24"/>
              </w:rPr>
            </w:pPr>
            <w:r>
              <w:rPr>
                <w:rFonts w:asciiTheme="minorHAnsi" w:hAnsiTheme="minorHAnsi"/>
                <w:color w:val="000000"/>
                <w:sz w:val="24"/>
                <w:szCs w:val="24"/>
              </w:rPr>
              <w:t>Maven</w:t>
            </w:r>
          </w:p>
        </w:tc>
      </w:tr>
      <w:tr w:rsidR="008C703C" w:rsidRPr="00B53A1E" w14:paraId="462DC3A8" w14:textId="77777777" w:rsidTr="00420F7B">
        <w:tc>
          <w:tcPr>
            <w:tcW w:w="2587" w:type="dxa"/>
            <w:vAlign w:val="center"/>
          </w:tcPr>
          <w:p w14:paraId="0E333341" w14:textId="77777777" w:rsidR="008C703C" w:rsidRPr="00B53A1E" w:rsidRDefault="008C703C" w:rsidP="00420F7B">
            <w:pPr>
              <w:jc w:val="both"/>
              <w:rPr>
                <w:rFonts w:asciiTheme="minorHAnsi" w:hAnsiTheme="minorHAnsi"/>
                <w:b/>
                <w:sz w:val="24"/>
                <w:szCs w:val="24"/>
              </w:rPr>
            </w:pPr>
            <w:r w:rsidRPr="00B53A1E">
              <w:rPr>
                <w:rFonts w:asciiTheme="minorHAnsi" w:hAnsiTheme="minorHAnsi"/>
                <w:b/>
                <w:sz w:val="24"/>
                <w:szCs w:val="24"/>
              </w:rPr>
              <w:t>Operating Systems</w:t>
            </w:r>
          </w:p>
        </w:tc>
        <w:tc>
          <w:tcPr>
            <w:tcW w:w="7470" w:type="dxa"/>
            <w:vAlign w:val="center"/>
          </w:tcPr>
          <w:p w14:paraId="5D41F3AB" w14:textId="3DD3818D" w:rsidR="008C703C" w:rsidRPr="00B53A1E" w:rsidRDefault="008C703C" w:rsidP="00420F7B">
            <w:pPr>
              <w:pBdr>
                <w:top w:val="nil"/>
                <w:left w:val="nil"/>
                <w:bottom w:val="nil"/>
                <w:right w:val="nil"/>
                <w:between w:val="nil"/>
              </w:pBdr>
              <w:jc w:val="both"/>
              <w:rPr>
                <w:rFonts w:asciiTheme="minorHAnsi" w:hAnsiTheme="minorHAnsi"/>
                <w:color w:val="000000"/>
                <w:sz w:val="24"/>
                <w:szCs w:val="24"/>
              </w:rPr>
            </w:pPr>
            <w:r w:rsidRPr="00B53A1E">
              <w:rPr>
                <w:rFonts w:asciiTheme="minorHAnsi" w:hAnsiTheme="minorHAnsi"/>
                <w:color w:val="000000"/>
                <w:sz w:val="24"/>
                <w:szCs w:val="24"/>
                <w:highlight w:val="white"/>
              </w:rPr>
              <w:t>Windows 10, Linux, CentOS, Ubuntu,</w:t>
            </w:r>
            <w:r w:rsidRPr="00B53A1E">
              <w:rPr>
                <w:rFonts w:asciiTheme="minorHAnsi" w:hAnsiTheme="minorHAnsi"/>
                <w:color w:val="000000"/>
                <w:sz w:val="24"/>
                <w:szCs w:val="24"/>
              </w:rPr>
              <w:t xml:space="preserve"> Mac OSX</w:t>
            </w:r>
          </w:p>
        </w:tc>
      </w:tr>
      <w:tr w:rsidR="008C703C" w:rsidRPr="00B53A1E" w14:paraId="7D4F77B3" w14:textId="77777777" w:rsidTr="00420F7B">
        <w:tc>
          <w:tcPr>
            <w:tcW w:w="2587" w:type="dxa"/>
            <w:vAlign w:val="center"/>
          </w:tcPr>
          <w:p w14:paraId="64B7EA62" w14:textId="77777777" w:rsidR="008C703C" w:rsidRPr="00B53A1E" w:rsidRDefault="008C703C" w:rsidP="00420F7B">
            <w:pPr>
              <w:jc w:val="both"/>
              <w:rPr>
                <w:rFonts w:asciiTheme="minorHAnsi" w:hAnsiTheme="minorHAnsi"/>
                <w:b/>
                <w:sz w:val="24"/>
                <w:szCs w:val="24"/>
              </w:rPr>
            </w:pPr>
            <w:proofErr w:type="gramStart"/>
            <w:r w:rsidRPr="00B53A1E">
              <w:rPr>
                <w:rFonts w:asciiTheme="minorHAnsi" w:hAnsiTheme="minorHAnsi"/>
                <w:b/>
                <w:sz w:val="24"/>
                <w:szCs w:val="24"/>
              </w:rPr>
              <w:t>Container&amp;</w:t>
            </w:r>
            <w:proofErr w:type="gramEnd"/>
            <w:r w:rsidRPr="00B53A1E">
              <w:rPr>
                <w:rFonts w:asciiTheme="minorHAnsi" w:hAnsiTheme="minorHAnsi"/>
                <w:b/>
                <w:sz w:val="24"/>
                <w:szCs w:val="24"/>
              </w:rPr>
              <w:t xml:space="preserve"> Container Orchestration</w:t>
            </w:r>
          </w:p>
        </w:tc>
        <w:tc>
          <w:tcPr>
            <w:tcW w:w="7470" w:type="dxa"/>
            <w:vAlign w:val="center"/>
          </w:tcPr>
          <w:p w14:paraId="7EA79015" w14:textId="77777777" w:rsidR="008C703C" w:rsidRPr="00B53A1E" w:rsidRDefault="008C703C" w:rsidP="00420F7B">
            <w:pPr>
              <w:pBdr>
                <w:top w:val="nil"/>
                <w:left w:val="nil"/>
                <w:bottom w:val="nil"/>
                <w:right w:val="nil"/>
                <w:between w:val="nil"/>
              </w:pBdr>
              <w:jc w:val="both"/>
              <w:rPr>
                <w:rFonts w:asciiTheme="minorHAnsi" w:hAnsiTheme="minorHAnsi"/>
                <w:color w:val="000000"/>
                <w:sz w:val="24"/>
                <w:szCs w:val="24"/>
                <w:highlight w:val="white"/>
              </w:rPr>
            </w:pPr>
            <w:r w:rsidRPr="00B53A1E">
              <w:rPr>
                <w:rFonts w:asciiTheme="minorHAnsi" w:hAnsiTheme="minorHAnsi"/>
                <w:color w:val="000000"/>
                <w:sz w:val="24"/>
                <w:szCs w:val="24"/>
                <w:highlight w:val="white"/>
              </w:rPr>
              <w:t>Docker, Kubernetes</w:t>
            </w:r>
          </w:p>
        </w:tc>
      </w:tr>
      <w:tr w:rsidR="008C703C" w:rsidRPr="00B53A1E" w14:paraId="49CEA5C6" w14:textId="77777777" w:rsidTr="00420F7B">
        <w:tc>
          <w:tcPr>
            <w:tcW w:w="2587" w:type="dxa"/>
            <w:vAlign w:val="center"/>
          </w:tcPr>
          <w:p w14:paraId="6CB01AD1" w14:textId="77777777" w:rsidR="008C703C" w:rsidRPr="00B53A1E" w:rsidRDefault="008C703C" w:rsidP="00420F7B">
            <w:pPr>
              <w:jc w:val="both"/>
              <w:rPr>
                <w:rFonts w:asciiTheme="minorHAnsi" w:hAnsiTheme="minorHAnsi"/>
                <w:b/>
                <w:sz w:val="24"/>
                <w:szCs w:val="24"/>
              </w:rPr>
            </w:pPr>
            <w:r w:rsidRPr="00B53A1E">
              <w:rPr>
                <w:rFonts w:asciiTheme="minorHAnsi" w:hAnsiTheme="minorHAnsi"/>
                <w:b/>
                <w:sz w:val="24"/>
                <w:szCs w:val="24"/>
              </w:rPr>
              <w:t>Cloud</w:t>
            </w:r>
          </w:p>
        </w:tc>
        <w:tc>
          <w:tcPr>
            <w:tcW w:w="7470" w:type="dxa"/>
            <w:vAlign w:val="center"/>
          </w:tcPr>
          <w:p w14:paraId="3B01A974" w14:textId="434F6EAB" w:rsidR="008C703C" w:rsidRPr="00B53A1E" w:rsidRDefault="00F727DC" w:rsidP="00420F7B">
            <w:pPr>
              <w:pBdr>
                <w:top w:val="nil"/>
                <w:left w:val="nil"/>
                <w:bottom w:val="nil"/>
                <w:right w:val="nil"/>
                <w:between w:val="nil"/>
              </w:pBdr>
              <w:jc w:val="both"/>
              <w:rPr>
                <w:rFonts w:asciiTheme="minorHAnsi" w:hAnsiTheme="minorHAnsi"/>
                <w:color w:val="000000"/>
                <w:sz w:val="24"/>
                <w:szCs w:val="24"/>
                <w:highlight w:val="white"/>
              </w:rPr>
            </w:pPr>
            <w:r>
              <w:rPr>
                <w:rFonts w:asciiTheme="minorHAnsi" w:hAnsiTheme="minorHAnsi"/>
                <w:color w:val="000000"/>
                <w:sz w:val="24"/>
                <w:szCs w:val="24"/>
                <w:highlight w:val="white"/>
              </w:rPr>
              <w:t>Aws,</w:t>
            </w:r>
            <w:r w:rsidR="00D56A70">
              <w:rPr>
                <w:rFonts w:asciiTheme="minorHAnsi" w:hAnsiTheme="minorHAnsi"/>
                <w:color w:val="000000"/>
                <w:sz w:val="24"/>
                <w:szCs w:val="24"/>
                <w:highlight w:val="white"/>
              </w:rPr>
              <w:t xml:space="preserve"> </w:t>
            </w:r>
            <w:r w:rsidR="008C703C" w:rsidRPr="00B53A1E">
              <w:rPr>
                <w:rFonts w:asciiTheme="minorHAnsi" w:hAnsiTheme="minorHAnsi"/>
                <w:color w:val="000000"/>
                <w:sz w:val="24"/>
                <w:szCs w:val="24"/>
                <w:highlight w:val="white"/>
              </w:rPr>
              <w:t>A</w:t>
            </w:r>
            <w:r w:rsidR="00EB338F">
              <w:rPr>
                <w:rFonts w:asciiTheme="minorHAnsi" w:hAnsiTheme="minorHAnsi"/>
                <w:color w:val="000000"/>
                <w:sz w:val="24"/>
                <w:szCs w:val="24"/>
                <w:highlight w:val="white"/>
              </w:rPr>
              <w:t>zure</w:t>
            </w:r>
          </w:p>
        </w:tc>
      </w:tr>
    </w:tbl>
    <w:p w14:paraId="062BE980" w14:textId="77777777" w:rsidR="007C5B9B" w:rsidRDefault="007C5B9B" w:rsidP="007C5B9B">
      <w:pPr>
        <w:suppressAutoHyphens w:val="0"/>
        <w:jc w:val="both"/>
        <w:rPr>
          <w:rFonts w:ascii="Cambria" w:hAnsi="Cambria" w:cs="Arial"/>
          <w:sz w:val="22"/>
          <w:szCs w:val="22"/>
        </w:rPr>
      </w:pPr>
    </w:p>
    <w:p w14:paraId="00C0C820" w14:textId="77777777" w:rsidR="008C703C" w:rsidRDefault="008C703C" w:rsidP="007C5B9B">
      <w:pPr>
        <w:suppressAutoHyphens w:val="0"/>
        <w:jc w:val="both"/>
        <w:rPr>
          <w:rFonts w:ascii="Cambria" w:hAnsi="Cambria" w:cs="Arial"/>
          <w:sz w:val="22"/>
          <w:szCs w:val="22"/>
        </w:rPr>
      </w:pPr>
    </w:p>
    <w:p w14:paraId="24AA238A" w14:textId="77777777" w:rsidR="00BA0F80" w:rsidRDefault="00BA0F80" w:rsidP="007C5B9B">
      <w:pPr>
        <w:suppressAutoHyphens w:val="0"/>
        <w:jc w:val="both"/>
        <w:rPr>
          <w:rFonts w:ascii="Cambria" w:hAnsi="Cambria" w:cs="Arial"/>
          <w:sz w:val="22"/>
          <w:szCs w:val="22"/>
        </w:rPr>
      </w:pPr>
    </w:p>
    <w:p w14:paraId="5DA97571" w14:textId="1233F523" w:rsidR="007C5B9B" w:rsidRPr="00447016" w:rsidRDefault="007C5B9B" w:rsidP="00447016">
      <w:pPr>
        <w:jc w:val="both"/>
        <w:rPr>
          <w:rFonts w:ascii="Cambria" w:hAnsi="Cambria" w:cs="Arial"/>
          <w:b/>
          <w:sz w:val="24"/>
          <w:szCs w:val="24"/>
          <w:highlight w:val="lightGray"/>
        </w:rPr>
      </w:pPr>
      <w:r w:rsidRPr="00447016">
        <w:rPr>
          <w:rFonts w:ascii="Cambria" w:hAnsi="Cambria" w:cs="Arial"/>
          <w:b/>
          <w:sz w:val="24"/>
          <w:szCs w:val="24"/>
          <w:highlight w:val="lightGray"/>
        </w:rPr>
        <w:t>Professional Experience</w:t>
      </w:r>
    </w:p>
    <w:p w14:paraId="28AD1BC5" w14:textId="77777777" w:rsidR="00B8477F" w:rsidRDefault="00B8477F" w:rsidP="00735795">
      <w:pPr>
        <w:jc w:val="center"/>
        <w:rPr>
          <w:rFonts w:ascii="Cambria" w:hAnsi="Cambria" w:cs="Arial"/>
          <w:b/>
          <w:sz w:val="22"/>
          <w:szCs w:val="22"/>
          <w:highlight w:val="lightGray"/>
        </w:rPr>
      </w:pPr>
    </w:p>
    <w:p w14:paraId="7A9AAC65" w14:textId="3E5D586F" w:rsidR="00705CFB" w:rsidRDefault="00705CFB" w:rsidP="00B8477F">
      <w:pPr>
        <w:jc w:val="both"/>
        <w:rPr>
          <w:rFonts w:ascii="Cambria" w:hAnsi="Cambria" w:cs="Arial"/>
          <w:b/>
          <w:sz w:val="22"/>
          <w:szCs w:val="22"/>
        </w:rPr>
      </w:pPr>
      <w:r>
        <w:rPr>
          <w:rFonts w:ascii="Cambria" w:hAnsi="Cambria" w:cs="Arial"/>
          <w:b/>
          <w:sz w:val="22"/>
          <w:szCs w:val="22"/>
        </w:rPr>
        <w:t xml:space="preserve">Toyota                                                                                                                                         </w:t>
      </w:r>
      <w:r w:rsidR="00A52380">
        <w:rPr>
          <w:rFonts w:ascii="Cambria" w:hAnsi="Cambria" w:cs="Arial"/>
          <w:b/>
          <w:sz w:val="22"/>
          <w:szCs w:val="22"/>
        </w:rPr>
        <w:t xml:space="preserve">Apr </w:t>
      </w:r>
      <w:r>
        <w:rPr>
          <w:rFonts w:ascii="Cambria" w:hAnsi="Cambria" w:cs="Arial"/>
          <w:b/>
          <w:sz w:val="22"/>
          <w:szCs w:val="22"/>
        </w:rPr>
        <w:t xml:space="preserve">2024 – till date </w:t>
      </w:r>
    </w:p>
    <w:p w14:paraId="6E29C845" w14:textId="77777777" w:rsidR="00B666A1" w:rsidRDefault="00B666A1" w:rsidP="00B8477F">
      <w:pPr>
        <w:jc w:val="both"/>
        <w:rPr>
          <w:rFonts w:ascii="Cambria" w:hAnsi="Cambria" w:cs="Arial"/>
          <w:b/>
          <w:sz w:val="22"/>
          <w:szCs w:val="22"/>
        </w:rPr>
      </w:pPr>
    </w:p>
    <w:p w14:paraId="1C1EA0D2" w14:textId="39856A39" w:rsidR="00705CFB" w:rsidRDefault="00B666A1" w:rsidP="00B8477F">
      <w:pPr>
        <w:jc w:val="both"/>
        <w:rPr>
          <w:rFonts w:ascii="Cambria" w:hAnsi="Cambria" w:cs="Arial"/>
          <w:b/>
          <w:sz w:val="22"/>
          <w:szCs w:val="22"/>
        </w:rPr>
      </w:pPr>
      <w:r>
        <w:rPr>
          <w:rFonts w:ascii="Cambria" w:hAnsi="Cambria" w:cs="Arial"/>
          <w:b/>
          <w:sz w:val="22"/>
          <w:szCs w:val="22"/>
        </w:rPr>
        <w:t xml:space="preserve">Lead </w:t>
      </w:r>
      <w:r w:rsidRPr="006414F1">
        <w:rPr>
          <w:rFonts w:ascii="Cambria" w:hAnsi="Cambria" w:cs="Arial"/>
          <w:b/>
          <w:sz w:val="22"/>
          <w:szCs w:val="22"/>
        </w:rPr>
        <w:t>Golang Developer</w:t>
      </w:r>
    </w:p>
    <w:p w14:paraId="0084CF63" w14:textId="77777777" w:rsidR="00B666A1" w:rsidRDefault="00B666A1" w:rsidP="00B8477F">
      <w:pPr>
        <w:jc w:val="both"/>
        <w:rPr>
          <w:rFonts w:ascii="Cambria" w:hAnsi="Cambria" w:cs="Arial"/>
          <w:b/>
          <w:sz w:val="22"/>
          <w:szCs w:val="22"/>
        </w:rPr>
      </w:pPr>
    </w:p>
    <w:p w14:paraId="24503EC7" w14:textId="73835269" w:rsidR="00705CFB" w:rsidRPr="00447016" w:rsidRDefault="00705CFB" w:rsidP="00B8477F">
      <w:pPr>
        <w:jc w:val="both"/>
        <w:rPr>
          <w:rFonts w:ascii="Cambria" w:hAnsi="Cambria" w:cs="Arial"/>
          <w:b/>
          <w:sz w:val="22"/>
          <w:szCs w:val="22"/>
          <w:highlight w:val="lightGray"/>
        </w:rPr>
      </w:pPr>
      <w:r w:rsidRPr="00447016">
        <w:rPr>
          <w:rFonts w:ascii="Cambria" w:hAnsi="Cambria" w:cs="Arial"/>
          <w:b/>
          <w:sz w:val="22"/>
          <w:szCs w:val="22"/>
          <w:highlight w:val="lightGray"/>
        </w:rPr>
        <w:t>Project: HUCOM (Head unit communication)</w:t>
      </w:r>
    </w:p>
    <w:p w14:paraId="11FC02A7" w14:textId="01A923D2" w:rsidR="00705CFB" w:rsidRDefault="00705CFB" w:rsidP="00B8477F">
      <w:pPr>
        <w:jc w:val="both"/>
        <w:rPr>
          <w:rFonts w:ascii="Cambria" w:hAnsi="Cambria" w:cs="Arial"/>
          <w:b/>
          <w:sz w:val="22"/>
          <w:szCs w:val="22"/>
        </w:rPr>
      </w:pPr>
      <w:r>
        <w:rPr>
          <w:rFonts w:ascii="Cambria" w:hAnsi="Cambria" w:cs="Arial"/>
          <w:b/>
          <w:sz w:val="22"/>
          <w:szCs w:val="22"/>
        </w:rPr>
        <w:t>Description</w:t>
      </w:r>
    </w:p>
    <w:p w14:paraId="69F21734" w14:textId="0F4B67E4" w:rsidR="0063450C" w:rsidRDefault="0063450C" w:rsidP="00705CFB">
      <w:pPr>
        <w:pStyle w:val="ListParagraph"/>
        <w:numPr>
          <w:ilvl w:val="0"/>
          <w:numId w:val="14"/>
        </w:numPr>
        <w:jc w:val="both"/>
        <w:rPr>
          <w:rFonts w:ascii="Cambria" w:hAnsi="Cambria" w:cs="Arial"/>
          <w:sz w:val="22"/>
          <w:szCs w:val="22"/>
        </w:rPr>
      </w:pPr>
      <w:proofErr w:type="spellStart"/>
      <w:r w:rsidRPr="0063450C">
        <w:rPr>
          <w:rFonts w:ascii="Cambria" w:hAnsi="Cambria" w:cs="Arial"/>
          <w:sz w:val="22"/>
          <w:szCs w:val="22"/>
        </w:rPr>
        <w:t>Hu</w:t>
      </w:r>
      <w:r>
        <w:rPr>
          <w:rFonts w:ascii="Cambria" w:hAnsi="Cambria" w:cs="Arial"/>
          <w:sz w:val="22"/>
          <w:szCs w:val="22"/>
        </w:rPr>
        <w:t>com</w:t>
      </w:r>
      <w:proofErr w:type="spellEnd"/>
      <w:r>
        <w:rPr>
          <w:rFonts w:ascii="Cambria" w:hAnsi="Cambria" w:cs="Arial"/>
          <w:sz w:val="22"/>
          <w:szCs w:val="22"/>
        </w:rPr>
        <w:t xml:space="preserve"> is a multimedia service which is part of the </w:t>
      </w:r>
      <w:r w:rsidR="00555056">
        <w:rPr>
          <w:rFonts w:ascii="Cambria" w:hAnsi="Cambria" w:cs="Arial"/>
          <w:sz w:val="22"/>
          <w:szCs w:val="22"/>
        </w:rPr>
        <w:t>dashboard (</w:t>
      </w:r>
      <w:r>
        <w:rPr>
          <w:rFonts w:ascii="Cambria" w:hAnsi="Cambria" w:cs="Arial"/>
          <w:sz w:val="22"/>
          <w:szCs w:val="22"/>
        </w:rPr>
        <w:t xml:space="preserve">head unit) of </w:t>
      </w:r>
      <w:r w:rsidR="00A52380">
        <w:rPr>
          <w:rFonts w:ascii="Cambria" w:hAnsi="Cambria" w:cs="Arial"/>
          <w:sz w:val="22"/>
          <w:szCs w:val="22"/>
        </w:rPr>
        <w:t>Toyota</w:t>
      </w:r>
      <w:r>
        <w:rPr>
          <w:rFonts w:ascii="Cambria" w:hAnsi="Cambria" w:cs="Arial"/>
          <w:sz w:val="22"/>
          <w:szCs w:val="22"/>
        </w:rPr>
        <w:t xml:space="preserve"> cars, it is interface to </w:t>
      </w:r>
      <w:r w:rsidR="00891FB5">
        <w:rPr>
          <w:rFonts w:ascii="Cambria" w:hAnsi="Cambria" w:cs="Arial"/>
          <w:sz w:val="22"/>
          <w:szCs w:val="22"/>
        </w:rPr>
        <w:t xml:space="preserve">micro </w:t>
      </w:r>
      <w:r>
        <w:rPr>
          <w:rFonts w:ascii="Cambria" w:hAnsi="Cambria" w:cs="Arial"/>
          <w:sz w:val="22"/>
          <w:szCs w:val="22"/>
        </w:rPr>
        <w:t>services like navigation</w:t>
      </w:r>
      <w:r w:rsidR="00891FB5">
        <w:rPr>
          <w:rFonts w:ascii="Cambria" w:hAnsi="Cambria" w:cs="Arial"/>
          <w:sz w:val="22"/>
          <w:szCs w:val="22"/>
        </w:rPr>
        <w:t xml:space="preserve">, </w:t>
      </w:r>
      <w:r>
        <w:rPr>
          <w:rFonts w:ascii="Cambria" w:hAnsi="Cambria" w:cs="Arial"/>
          <w:sz w:val="22"/>
          <w:szCs w:val="22"/>
        </w:rPr>
        <w:t xml:space="preserve">e-care, setting management </w:t>
      </w:r>
      <w:proofErr w:type="gramStart"/>
      <w:r>
        <w:rPr>
          <w:rFonts w:ascii="Cambria" w:hAnsi="Cambria" w:cs="Arial"/>
          <w:sz w:val="22"/>
          <w:szCs w:val="22"/>
        </w:rPr>
        <w:t>service(</w:t>
      </w:r>
      <w:proofErr w:type="gramEnd"/>
      <w:r w:rsidR="00891FB5">
        <w:rPr>
          <w:rFonts w:ascii="Cambria" w:hAnsi="Cambria" w:cs="Arial"/>
          <w:sz w:val="22"/>
          <w:szCs w:val="22"/>
        </w:rPr>
        <w:t>SMS</w:t>
      </w:r>
      <w:r>
        <w:rPr>
          <w:rFonts w:ascii="Cambria" w:hAnsi="Cambria" w:cs="Arial"/>
          <w:sz w:val="22"/>
          <w:szCs w:val="22"/>
        </w:rPr>
        <w:t>), vehicle cache service(</w:t>
      </w:r>
      <w:proofErr w:type="spellStart"/>
      <w:r>
        <w:rPr>
          <w:rFonts w:ascii="Cambria" w:hAnsi="Cambria" w:cs="Arial"/>
          <w:sz w:val="22"/>
          <w:szCs w:val="22"/>
        </w:rPr>
        <w:t>vcus</w:t>
      </w:r>
      <w:proofErr w:type="spellEnd"/>
      <w:r>
        <w:rPr>
          <w:rFonts w:ascii="Cambria" w:hAnsi="Cambria" w:cs="Arial"/>
          <w:sz w:val="22"/>
          <w:szCs w:val="22"/>
        </w:rPr>
        <w:t>)</w:t>
      </w:r>
      <w:r w:rsidR="00555056">
        <w:rPr>
          <w:rFonts w:ascii="Cambria" w:hAnsi="Cambria" w:cs="Arial"/>
          <w:sz w:val="22"/>
          <w:szCs w:val="22"/>
        </w:rPr>
        <w:t xml:space="preserve">, push-notification </w:t>
      </w:r>
      <w:r>
        <w:rPr>
          <w:rFonts w:ascii="Cambria" w:hAnsi="Cambria" w:cs="Arial"/>
          <w:sz w:val="22"/>
          <w:szCs w:val="22"/>
        </w:rPr>
        <w:t>etc.</w:t>
      </w:r>
    </w:p>
    <w:p w14:paraId="08832977" w14:textId="77777777" w:rsidR="00555056" w:rsidRDefault="00555056" w:rsidP="0063450C">
      <w:pPr>
        <w:jc w:val="both"/>
        <w:rPr>
          <w:rFonts w:ascii="Cambria" w:hAnsi="Cambria" w:cs="Arial"/>
          <w:sz w:val="22"/>
          <w:szCs w:val="22"/>
        </w:rPr>
      </w:pPr>
    </w:p>
    <w:p w14:paraId="5D5CCA8C" w14:textId="77777777" w:rsidR="00555056" w:rsidRPr="00447016" w:rsidRDefault="00555056" w:rsidP="0063450C">
      <w:pPr>
        <w:jc w:val="both"/>
        <w:rPr>
          <w:rFonts w:ascii="Cambria" w:hAnsi="Cambria" w:cs="Arial"/>
          <w:b/>
          <w:sz w:val="22"/>
          <w:szCs w:val="22"/>
          <w:highlight w:val="lightGray"/>
        </w:rPr>
      </w:pPr>
      <w:r w:rsidRPr="006414F1">
        <w:rPr>
          <w:rFonts w:ascii="Cambria" w:hAnsi="Cambria" w:cs="Arial"/>
          <w:b/>
          <w:sz w:val="22"/>
          <w:szCs w:val="22"/>
          <w:highlight w:val="lightGray"/>
        </w:rPr>
        <w:t>Responsibilities</w:t>
      </w:r>
      <w:r w:rsidRPr="00447016">
        <w:rPr>
          <w:rFonts w:ascii="Cambria" w:hAnsi="Cambria" w:cs="Arial"/>
          <w:b/>
          <w:sz w:val="22"/>
          <w:szCs w:val="22"/>
          <w:highlight w:val="lightGray"/>
        </w:rPr>
        <w:t>:</w:t>
      </w:r>
    </w:p>
    <w:p w14:paraId="787DC7B7" w14:textId="2E62FE9F" w:rsidR="00555056" w:rsidRDefault="00891FB5" w:rsidP="00555056">
      <w:pPr>
        <w:pStyle w:val="ListParagraph"/>
        <w:numPr>
          <w:ilvl w:val="0"/>
          <w:numId w:val="14"/>
        </w:numPr>
        <w:jc w:val="both"/>
        <w:rPr>
          <w:rFonts w:ascii="Cambria" w:hAnsi="Cambria" w:cs="Arial"/>
          <w:sz w:val="22"/>
          <w:szCs w:val="22"/>
        </w:rPr>
      </w:pPr>
      <w:r>
        <w:rPr>
          <w:rFonts w:ascii="Cambria" w:hAnsi="Cambria" w:cs="Arial"/>
          <w:sz w:val="22"/>
          <w:szCs w:val="22"/>
        </w:rPr>
        <w:t>Implemented a feature that will get the history of the flag and timestamp</w:t>
      </w:r>
    </w:p>
    <w:p w14:paraId="6B759759" w14:textId="1087E0A2" w:rsidR="00891FB5" w:rsidRDefault="00891FB5" w:rsidP="00555056">
      <w:pPr>
        <w:pStyle w:val="ListParagraph"/>
        <w:numPr>
          <w:ilvl w:val="0"/>
          <w:numId w:val="14"/>
        </w:numPr>
        <w:jc w:val="both"/>
        <w:rPr>
          <w:rFonts w:ascii="Cambria" w:hAnsi="Cambria" w:cs="Arial"/>
          <w:sz w:val="22"/>
          <w:szCs w:val="22"/>
        </w:rPr>
      </w:pPr>
      <w:r>
        <w:rPr>
          <w:rFonts w:ascii="Cambria" w:hAnsi="Cambria" w:cs="Arial"/>
          <w:sz w:val="22"/>
          <w:szCs w:val="22"/>
        </w:rPr>
        <w:t xml:space="preserve">Integrated the camera endpoints </w:t>
      </w:r>
      <w:proofErr w:type="gramStart"/>
      <w:r w:rsidR="0075775B">
        <w:rPr>
          <w:rFonts w:ascii="Cambria" w:hAnsi="Cambria" w:cs="Arial"/>
          <w:sz w:val="22"/>
          <w:szCs w:val="22"/>
        </w:rPr>
        <w:t>to</w:t>
      </w:r>
      <w:proofErr w:type="gramEnd"/>
      <w:r>
        <w:rPr>
          <w:rFonts w:ascii="Cambria" w:hAnsi="Cambria" w:cs="Arial"/>
          <w:sz w:val="22"/>
          <w:szCs w:val="22"/>
        </w:rPr>
        <w:t xml:space="preserve"> </w:t>
      </w:r>
      <w:proofErr w:type="spellStart"/>
      <w:r>
        <w:rPr>
          <w:rFonts w:ascii="Cambria" w:hAnsi="Cambria" w:cs="Arial"/>
          <w:sz w:val="22"/>
          <w:szCs w:val="22"/>
        </w:rPr>
        <w:t>hucom</w:t>
      </w:r>
      <w:proofErr w:type="spellEnd"/>
      <w:r w:rsidR="0075775B">
        <w:rPr>
          <w:rFonts w:ascii="Cambria" w:hAnsi="Cambria" w:cs="Arial"/>
          <w:sz w:val="22"/>
          <w:szCs w:val="22"/>
        </w:rPr>
        <w:t>.</w:t>
      </w:r>
    </w:p>
    <w:p w14:paraId="52B12593" w14:textId="61C09D54" w:rsidR="00705CFB" w:rsidRDefault="00555056" w:rsidP="00555056">
      <w:pPr>
        <w:pStyle w:val="ListParagraph"/>
        <w:numPr>
          <w:ilvl w:val="0"/>
          <w:numId w:val="14"/>
        </w:numPr>
        <w:jc w:val="both"/>
        <w:rPr>
          <w:rFonts w:ascii="Cambria" w:hAnsi="Cambria" w:cs="Arial"/>
          <w:sz w:val="22"/>
          <w:szCs w:val="22"/>
        </w:rPr>
      </w:pPr>
      <w:r>
        <w:rPr>
          <w:rFonts w:ascii="Cambria" w:hAnsi="Cambria" w:cs="Arial"/>
          <w:sz w:val="22"/>
          <w:szCs w:val="22"/>
        </w:rPr>
        <w:t xml:space="preserve">Involved in migration of ci-cd build pipeline to </w:t>
      </w:r>
      <w:r w:rsidR="00891FB5">
        <w:rPr>
          <w:rFonts w:ascii="Cambria" w:hAnsi="Cambria" w:cs="Arial"/>
          <w:sz w:val="22"/>
          <w:szCs w:val="22"/>
        </w:rPr>
        <w:t>helm chart</w:t>
      </w:r>
      <w:r>
        <w:rPr>
          <w:rFonts w:ascii="Cambria" w:hAnsi="Cambria" w:cs="Arial"/>
          <w:sz w:val="22"/>
          <w:szCs w:val="22"/>
        </w:rPr>
        <w:t xml:space="preserve"> to standard the process</w:t>
      </w:r>
      <w:r w:rsidR="00891FB5">
        <w:rPr>
          <w:rFonts w:ascii="Cambria" w:hAnsi="Cambria" w:cs="Arial"/>
          <w:sz w:val="22"/>
          <w:szCs w:val="22"/>
        </w:rPr>
        <w:t xml:space="preserve"> of different micro-services</w:t>
      </w:r>
    </w:p>
    <w:p w14:paraId="613603DA" w14:textId="68723F21" w:rsidR="0075775B" w:rsidRDefault="0075775B" w:rsidP="00555056">
      <w:pPr>
        <w:pStyle w:val="ListParagraph"/>
        <w:numPr>
          <w:ilvl w:val="0"/>
          <w:numId w:val="14"/>
        </w:numPr>
        <w:jc w:val="both"/>
        <w:rPr>
          <w:rFonts w:ascii="Cambria" w:hAnsi="Cambria" w:cs="Arial"/>
          <w:sz w:val="22"/>
          <w:szCs w:val="22"/>
        </w:rPr>
      </w:pPr>
      <w:r>
        <w:rPr>
          <w:rFonts w:ascii="Cambria" w:hAnsi="Cambria" w:cs="Arial"/>
          <w:sz w:val="22"/>
          <w:szCs w:val="22"/>
        </w:rPr>
        <w:t xml:space="preserve">Written go </w:t>
      </w:r>
      <w:proofErr w:type="gramStart"/>
      <w:r>
        <w:rPr>
          <w:rFonts w:ascii="Cambria" w:hAnsi="Cambria" w:cs="Arial"/>
          <w:sz w:val="22"/>
          <w:szCs w:val="22"/>
        </w:rPr>
        <w:t>test</w:t>
      </w:r>
      <w:proofErr w:type="gramEnd"/>
      <w:r>
        <w:rPr>
          <w:rFonts w:ascii="Cambria" w:hAnsi="Cambria" w:cs="Arial"/>
          <w:sz w:val="22"/>
          <w:szCs w:val="22"/>
        </w:rPr>
        <w:t xml:space="preserve"> cases as part of the code coverage and to fix the sonar cube issues for different services.</w:t>
      </w:r>
    </w:p>
    <w:p w14:paraId="4B10CAB3" w14:textId="78FA90E2" w:rsidR="0075775B" w:rsidRDefault="0075775B" w:rsidP="00555056">
      <w:pPr>
        <w:pStyle w:val="ListParagraph"/>
        <w:numPr>
          <w:ilvl w:val="0"/>
          <w:numId w:val="14"/>
        </w:numPr>
        <w:jc w:val="both"/>
        <w:rPr>
          <w:rFonts w:ascii="Cambria" w:hAnsi="Cambria" w:cs="Arial"/>
          <w:sz w:val="22"/>
          <w:szCs w:val="22"/>
        </w:rPr>
      </w:pPr>
      <w:r>
        <w:rPr>
          <w:rFonts w:ascii="Cambria" w:hAnsi="Cambria" w:cs="Arial"/>
          <w:sz w:val="22"/>
          <w:szCs w:val="22"/>
        </w:rPr>
        <w:t>Added tracing to nginx logs</w:t>
      </w:r>
    </w:p>
    <w:p w14:paraId="38459F7E" w14:textId="20FB80B0" w:rsidR="00D2642C" w:rsidRDefault="00D2642C" w:rsidP="00555056">
      <w:pPr>
        <w:pStyle w:val="ListParagraph"/>
        <w:numPr>
          <w:ilvl w:val="0"/>
          <w:numId w:val="14"/>
        </w:numPr>
        <w:jc w:val="both"/>
        <w:rPr>
          <w:rFonts w:ascii="Cambria" w:hAnsi="Cambria" w:cs="Arial"/>
          <w:sz w:val="22"/>
          <w:szCs w:val="22"/>
        </w:rPr>
      </w:pPr>
      <w:r>
        <w:rPr>
          <w:rFonts w:ascii="Cambria" w:hAnsi="Cambria" w:cs="Arial"/>
          <w:sz w:val="22"/>
          <w:szCs w:val="22"/>
        </w:rPr>
        <w:t xml:space="preserve">Removed secrets which are detected in </w:t>
      </w:r>
      <w:proofErr w:type="spellStart"/>
      <w:r>
        <w:rPr>
          <w:rFonts w:ascii="Cambria" w:hAnsi="Cambria" w:cs="Arial"/>
          <w:sz w:val="22"/>
          <w:szCs w:val="22"/>
        </w:rPr>
        <w:t>gitlab</w:t>
      </w:r>
      <w:proofErr w:type="spellEnd"/>
      <w:r>
        <w:rPr>
          <w:rFonts w:ascii="Cambria" w:hAnsi="Cambria" w:cs="Arial"/>
          <w:sz w:val="22"/>
          <w:szCs w:val="22"/>
        </w:rPr>
        <w:t xml:space="preserve"> pipelines</w:t>
      </w:r>
    </w:p>
    <w:p w14:paraId="18B81A72" w14:textId="1043277E" w:rsidR="00D2642C" w:rsidRDefault="00D2642C" w:rsidP="00555056">
      <w:pPr>
        <w:pStyle w:val="ListParagraph"/>
        <w:numPr>
          <w:ilvl w:val="0"/>
          <w:numId w:val="14"/>
        </w:numPr>
        <w:jc w:val="both"/>
        <w:rPr>
          <w:rFonts w:ascii="Cambria" w:hAnsi="Cambria" w:cs="Arial"/>
          <w:sz w:val="22"/>
          <w:szCs w:val="22"/>
        </w:rPr>
      </w:pPr>
      <w:r>
        <w:rPr>
          <w:rFonts w:ascii="Cambria" w:hAnsi="Cambria" w:cs="Arial"/>
          <w:sz w:val="22"/>
          <w:szCs w:val="22"/>
        </w:rPr>
        <w:t xml:space="preserve">Integrated connected audio endpoints to </w:t>
      </w:r>
      <w:proofErr w:type="spellStart"/>
      <w:r>
        <w:rPr>
          <w:rFonts w:ascii="Cambria" w:hAnsi="Cambria" w:cs="Arial"/>
          <w:sz w:val="22"/>
          <w:szCs w:val="22"/>
        </w:rPr>
        <w:t>hucom</w:t>
      </w:r>
      <w:proofErr w:type="spellEnd"/>
      <w:r w:rsidR="002436A2">
        <w:rPr>
          <w:rFonts w:ascii="Cambria" w:hAnsi="Cambria" w:cs="Arial"/>
          <w:sz w:val="22"/>
          <w:szCs w:val="22"/>
        </w:rPr>
        <w:t xml:space="preserve"> and use TLS 1.3</w:t>
      </w:r>
    </w:p>
    <w:p w14:paraId="22D04751" w14:textId="56FC87CB" w:rsidR="00D2642C" w:rsidRDefault="002D34BD" w:rsidP="00CB3F59">
      <w:pPr>
        <w:pStyle w:val="ListParagraph"/>
        <w:numPr>
          <w:ilvl w:val="0"/>
          <w:numId w:val="14"/>
        </w:numPr>
        <w:jc w:val="both"/>
        <w:rPr>
          <w:rFonts w:ascii="Cambria" w:hAnsi="Cambria" w:cs="Arial"/>
          <w:sz w:val="22"/>
          <w:szCs w:val="22"/>
        </w:rPr>
      </w:pPr>
      <w:r>
        <w:rPr>
          <w:rFonts w:ascii="Cambria" w:hAnsi="Cambria" w:cs="Arial"/>
          <w:sz w:val="22"/>
          <w:szCs w:val="22"/>
        </w:rPr>
        <w:t>Promoted updated ve</w:t>
      </w:r>
      <w:r w:rsidR="00CB3F59">
        <w:rPr>
          <w:rFonts w:ascii="Cambria" w:hAnsi="Cambria" w:cs="Arial"/>
          <w:sz w:val="22"/>
          <w:szCs w:val="22"/>
        </w:rPr>
        <w:t>hicle-device-control to stage</w:t>
      </w:r>
    </w:p>
    <w:p w14:paraId="59FE65DB" w14:textId="4A2D3052" w:rsidR="00B666A1" w:rsidRDefault="00B666A1" w:rsidP="00CB3F59">
      <w:pPr>
        <w:pStyle w:val="ListParagraph"/>
        <w:numPr>
          <w:ilvl w:val="0"/>
          <w:numId w:val="14"/>
        </w:numPr>
        <w:jc w:val="both"/>
        <w:rPr>
          <w:rFonts w:ascii="Cambria" w:hAnsi="Cambria" w:cs="Arial"/>
          <w:sz w:val="22"/>
          <w:szCs w:val="22"/>
        </w:rPr>
      </w:pPr>
      <w:r>
        <w:rPr>
          <w:rFonts w:ascii="Cambria" w:hAnsi="Cambria" w:cs="Arial"/>
          <w:sz w:val="22"/>
          <w:szCs w:val="22"/>
        </w:rPr>
        <w:t>Removed duplicate references for services push notifications</w:t>
      </w:r>
    </w:p>
    <w:p w14:paraId="2ADE92E1" w14:textId="5ED867A4" w:rsidR="00B666A1" w:rsidRDefault="00B666A1" w:rsidP="00CB3F59">
      <w:pPr>
        <w:pStyle w:val="ListParagraph"/>
        <w:numPr>
          <w:ilvl w:val="0"/>
          <w:numId w:val="14"/>
        </w:numPr>
        <w:jc w:val="both"/>
        <w:rPr>
          <w:rFonts w:ascii="Cambria" w:hAnsi="Cambria" w:cs="Arial"/>
          <w:sz w:val="22"/>
          <w:szCs w:val="22"/>
        </w:rPr>
      </w:pPr>
      <w:r>
        <w:rPr>
          <w:rFonts w:ascii="Cambria" w:hAnsi="Cambria" w:cs="Arial"/>
          <w:sz w:val="22"/>
          <w:szCs w:val="22"/>
        </w:rPr>
        <w:t>Modified pipeline to required scans to TME publish</w:t>
      </w:r>
    </w:p>
    <w:p w14:paraId="1E6F2929" w14:textId="6B0EC730" w:rsidR="00B666A1" w:rsidRDefault="00B666A1" w:rsidP="00CB3F59">
      <w:pPr>
        <w:pStyle w:val="ListParagraph"/>
        <w:numPr>
          <w:ilvl w:val="0"/>
          <w:numId w:val="14"/>
        </w:numPr>
        <w:jc w:val="both"/>
        <w:rPr>
          <w:rFonts w:ascii="Cambria" w:hAnsi="Cambria" w:cs="Arial"/>
          <w:sz w:val="22"/>
          <w:szCs w:val="22"/>
        </w:rPr>
      </w:pPr>
      <w:r>
        <w:rPr>
          <w:rFonts w:ascii="Cambria" w:hAnsi="Cambria" w:cs="Arial"/>
          <w:sz w:val="22"/>
          <w:szCs w:val="22"/>
        </w:rPr>
        <w:t xml:space="preserve">Modified </w:t>
      </w:r>
      <w:proofErr w:type="spellStart"/>
      <w:r>
        <w:rPr>
          <w:rFonts w:ascii="Cambria" w:hAnsi="Cambria" w:cs="Arial"/>
          <w:sz w:val="22"/>
          <w:szCs w:val="22"/>
        </w:rPr>
        <w:t>Hucom</w:t>
      </w:r>
      <w:proofErr w:type="spellEnd"/>
      <w:r>
        <w:rPr>
          <w:rFonts w:ascii="Cambria" w:hAnsi="Cambria" w:cs="Arial"/>
          <w:sz w:val="22"/>
          <w:szCs w:val="22"/>
        </w:rPr>
        <w:t xml:space="preserve"> gateway and WAF configurations to use internal cert SAN pattern</w:t>
      </w:r>
    </w:p>
    <w:p w14:paraId="5D699DD0" w14:textId="686C4ECB" w:rsidR="00B666A1" w:rsidRPr="00CB3F59" w:rsidRDefault="00B666A1" w:rsidP="00CB3F59">
      <w:pPr>
        <w:pStyle w:val="ListParagraph"/>
        <w:numPr>
          <w:ilvl w:val="0"/>
          <w:numId w:val="14"/>
        </w:numPr>
        <w:jc w:val="both"/>
        <w:rPr>
          <w:rFonts w:ascii="Cambria" w:hAnsi="Cambria" w:cs="Arial"/>
          <w:sz w:val="22"/>
          <w:szCs w:val="22"/>
        </w:rPr>
      </w:pPr>
      <w:r>
        <w:rPr>
          <w:rFonts w:ascii="Cambria" w:hAnsi="Cambria" w:cs="Arial"/>
          <w:sz w:val="22"/>
          <w:szCs w:val="22"/>
        </w:rPr>
        <w:t>Updated MUX handler mounting to include Go v1.23 specific method</w:t>
      </w:r>
    </w:p>
    <w:p w14:paraId="5A436AE4" w14:textId="77777777" w:rsidR="0075775B" w:rsidRPr="0075775B" w:rsidRDefault="0075775B" w:rsidP="0075775B">
      <w:pPr>
        <w:ind w:left="360"/>
        <w:jc w:val="both"/>
        <w:rPr>
          <w:rFonts w:ascii="Cambria" w:hAnsi="Cambria" w:cs="Arial"/>
          <w:sz w:val="22"/>
          <w:szCs w:val="22"/>
        </w:rPr>
      </w:pPr>
    </w:p>
    <w:p w14:paraId="6D5EC416" w14:textId="77777777" w:rsidR="00F52633" w:rsidRDefault="00F52633" w:rsidP="005E53FE">
      <w:pPr>
        <w:jc w:val="both"/>
        <w:rPr>
          <w:rFonts w:ascii="Cambria" w:hAnsi="Cambria" w:cs="Arial"/>
          <w:b/>
          <w:bCs/>
          <w:sz w:val="22"/>
          <w:szCs w:val="22"/>
          <w:highlight w:val="lightGray"/>
        </w:rPr>
      </w:pPr>
    </w:p>
    <w:p w14:paraId="7699E0B7" w14:textId="2CFC7D46" w:rsidR="005E53FE" w:rsidRPr="005E53FE" w:rsidRDefault="00604C74" w:rsidP="005E53FE">
      <w:pPr>
        <w:jc w:val="both"/>
        <w:rPr>
          <w:rFonts w:ascii="Cambria" w:hAnsi="Cambria" w:cs="Arial"/>
          <w:sz w:val="22"/>
          <w:szCs w:val="22"/>
        </w:rPr>
      </w:pPr>
      <w:r w:rsidRPr="00447016">
        <w:rPr>
          <w:rFonts w:ascii="Cambria" w:hAnsi="Cambria" w:cs="Arial"/>
          <w:b/>
          <w:bCs/>
          <w:sz w:val="22"/>
          <w:szCs w:val="22"/>
          <w:highlight w:val="lightGray"/>
        </w:rPr>
        <w:t>Environment</w:t>
      </w:r>
      <w:r w:rsidRPr="006414F1">
        <w:rPr>
          <w:rFonts w:ascii="Cambria" w:hAnsi="Cambria" w:cs="Arial"/>
          <w:sz w:val="22"/>
          <w:szCs w:val="22"/>
        </w:rPr>
        <w:t>: Go Lang</w:t>
      </w:r>
      <w:r>
        <w:rPr>
          <w:rFonts w:ascii="Cambria" w:hAnsi="Cambria" w:cs="Arial"/>
          <w:sz w:val="22"/>
          <w:szCs w:val="22"/>
        </w:rPr>
        <w:t xml:space="preserve">, </w:t>
      </w:r>
      <w:r w:rsidRPr="006414F1">
        <w:rPr>
          <w:rFonts w:ascii="Cambria" w:hAnsi="Cambria" w:cs="Arial"/>
          <w:sz w:val="22"/>
          <w:szCs w:val="22"/>
        </w:rPr>
        <w:t>Microservice</w:t>
      </w:r>
      <w:r>
        <w:rPr>
          <w:rFonts w:ascii="Cambria" w:hAnsi="Cambria" w:cs="Arial"/>
          <w:sz w:val="22"/>
          <w:szCs w:val="22"/>
        </w:rPr>
        <w:t>,</w:t>
      </w:r>
      <w:r w:rsidRPr="006414F1">
        <w:rPr>
          <w:rFonts w:ascii="Cambria" w:hAnsi="Cambria" w:cs="Arial"/>
          <w:sz w:val="22"/>
          <w:szCs w:val="22"/>
        </w:rPr>
        <w:t xml:space="preserve"> AWS EC2, </w:t>
      </w:r>
      <w:r w:rsidR="00AC11BE">
        <w:rPr>
          <w:rFonts w:ascii="Cambria" w:hAnsi="Cambria" w:cs="Arial"/>
          <w:sz w:val="22"/>
          <w:szCs w:val="22"/>
        </w:rPr>
        <w:t>lambda,</w:t>
      </w:r>
      <w:r w:rsidR="00047BB2">
        <w:rPr>
          <w:rFonts w:ascii="Cambria" w:hAnsi="Cambria" w:cs="Arial"/>
          <w:sz w:val="22"/>
          <w:szCs w:val="22"/>
        </w:rPr>
        <w:t xml:space="preserve"> S</w:t>
      </w:r>
      <w:r w:rsidR="00AC11BE">
        <w:rPr>
          <w:rFonts w:ascii="Cambria" w:hAnsi="Cambria" w:cs="Arial"/>
          <w:sz w:val="22"/>
          <w:szCs w:val="22"/>
        </w:rPr>
        <w:t>3,</w:t>
      </w:r>
      <w:r w:rsidR="00047BB2">
        <w:rPr>
          <w:rFonts w:ascii="Cambria" w:hAnsi="Cambria" w:cs="Arial"/>
          <w:sz w:val="22"/>
          <w:szCs w:val="22"/>
        </w:rPr>
        <w:t xml:space="preserve"> </w:t>
      </w:r>
      <w:r w:rsidRPr="006414F1">
        <w:rPr>
          <w:rFonts w:ascii="Cambria" w:hAnsi="Cambria" w:cs="Arial"/>
          <w:sz w:val="22"/>
          <w:szCs w:val="22"/>
        </w:rPr>
        <w:t xml:space="preserve">Nginx, </w:t>
      </w:r>
      <w:r>
        <w:rPr>
          <w:rFonts w:ascii="Cambria" w:hAnsi="Cambria" w:cs="Arial"/>
          <w:sz w:val="22"/>
          <w:szCs w:val="22"/>
        </w:rPr>
        <w:t>Kafka</w:t>
      </w:r>
      <w:r w:rsidRPr="006414F1">
        <w:rPr>
          <w:rFonts w:ascii="Cambria" w:hAnsi="Cambria" w:cs="Arial"/>
          <w:sz w:val="22"/>
          <w:szCs w:val="22"/>
        </w:rPr>
        <w:t>,</w:t>
      </w:r>
      <w:r w:rsidR="000756C2">
        <w:rPr>
          <w:rFonts w:ascii="Cambria" w:hAnsi="Cambria" w:cs="Arial"/>
          <w:sz w:val="22"/>
          <w:szCs w:val="22"/>
        </w:rPr>
        <w:t xml:space="preserve"> </w:t>
      </w:r>
      <w:proofErr w:type="spellStart"/>
      <w:r w:rsidR="000756C2">
        <w:rPr>
          <w:rFonts w:ascii="Cambria" w:hAnsi="Cambria" w:cs="Arial"/>
          <w:sz w:val="22"/>
          <w:szCs w:val="22"/>
        </w:rPr>
        <w:t>mongoDb</w:t>
      </w:r>
      <w:proofErr w:type="spellEnd"/>
      <w:r w:rsidR="000756C2">
        <w:rPr>
          <w:rFonts w:ascii="Cambria" w:hAnsi="Cambria" w:cs="Arial"/>
          <w:sz w:val="22"/>
          <w:szCs w:val="22"/>
        </w:rPr>
        <w:t>,</w:t>
      </w:r>
      <w:r>
        <w:rPr>
          <w:rFonts w:ascii="Cambria" w:hAnsi="Cambria" w:cs="Arial"/>
          <w:sz w:val="22"/>
          <w:szCs w:val="22"/>
        </w:rPr>
        <w:t xml:space="preserve"> Data dog</w:t>
      </w:r>
      <w:r w:rsidRPr="006414F1">
        <w:rPr>
          <w:rFonts w:ascii="Cambria" w:hAnsi="Cambria" w:cs="Arial"/>
          <w:sz w:val="22"/>
          <w:szCs w:val="22"/>
        </w:rPr>
        <w:t xml:space="preserve"> Docker, Kubernetes, </w:t>
      </w:r>
      <w:proofErr w:type="spellStart"/>
      <w:r w:rsidR="00481FA1">
        <w:rPr>
          <w:rFonts w:ascii="Cambria" w:hAnsi="Cambria" w:cs="Arial"/>
          <w:sz w:val="22"/>
          <w:szCs w:val="22"/>
        </w:rPr>
        <w:t>servicemesh</w:t>
      </w:r>
      <w:proofErr w:type="spellEnd"/>
      <w:r w:rsidR="00481FA1">
        <w:rPr>
          <w:rFonts w:ascii="Cambria" w:hAnsi="Cambria" w:cs="Arial"/>
          <w:sz w:val="22"/>
          <w:szCs w:val="22"/>
        </w:rPr>
        <w:t>,</w:t>
      </w:r>
      <w:r w:rsidR="00D2642C">
        <w:rPr>
          <w:rFonts w:ascii="Cambria" w:hAnsi="Cambria" w:cs="Arial"/>
          <w:sz w:val="22"/>
          <w:szCs w:val="22"/>
        </w:rPr>
        <w:t xml:space="preserve"> </w:t>
      </w:r>
      <w:proofErr w:type="spellStart"/>
      <w:r w:rsidR="00481FA1">
        <w:rPr>
          <w:rFonts w:ascii="Cambria" w:hAnsi="Cambria" w:cs="Arial"/>
          <w:sz w:val="22"/>
          <w:szCs w:val="22"/>
        </w:rPr>
        <w:t>istio</w:t>
      </w:r>
      <w:proofErr w:type="spellEnd"/>
      <w:r w:rsidR="00481FA1">
        <w:rPr>
          <w:rFonts w:ascii="Cambria" w:hAnsi="Cambria" w:cs="Arial"/>
          <w:sz w:val="22"/>
          <w:szCs w:val="22"/>
        </w:rPr>
        <w:t>,</w:t>
      </w:r>
      <w:r w:rsidR="00D2642C">
        <w:rPr>
          <w:rFonts w:ascii="Cambria" w:hAnsi="Cambria" w:cs="Arial"/>
          <w:sz w:val="22"/>
          <w:szCs w:val="22"/>
        </w:rPr>
        <w:t xml:space="preserve"> </w:t>
      </w:r>
      <w:r w:rsidRPr="006414F1">
        <w:rPr>
          <w:rFonts w:ascii="Cambria" w:hAnsi="Cambria" w:cs="Arial"/>
          <w:sz w:val="22"/>
          <w:szCs w:val="22"/>
        </w:rPr>
        <w:t>Git</w:t>
      </w:r>
      <w:r w:rsidR="00047BB2">
        <w:rPr>
          <w:rFonts w:ascii="Cambria" w:hAnsi="Cambria" w:cs="Arial"/>
          <w:sz w:val="22"/>
          <w:szCs w:val="22"/>
        </w:rPr>
        <w:t>lab</w:t>
      </w:r>
      <w:r w:rsidRPr="006414F1">
        <w:rPr>
          <w:rFonts w:ascii="Cambria" w:hAnsi="Cambria" w:cs="Arial"/>
          <w:sz w:val="22"/>
          <w:szCs w:val="22"/>
        </w:rPr>
        <w:t>,</w:t>
      </w:r>
      <w:r>
        <w:rPr>
          <w:rFonts w:ascii="Cambria" w:hAnsi="Cambria" w:cs="Arial"/>
          <w:sz w:val="22"/>
          <w:szCs w:val="22"/>
        </w:rPr>
        <w:t xml:space="preserve"> Mac</w:t>
      </w:r>
      <w:r w:rsidRPr="006414F1">
        <w:rPr>
          <w:rFonts w:ascii="Cambria" w:hAnsi="Cambria" w:cs="Arial"/>
          <w:sz w:val="22"/>
          <w:szCs w:val="22"/>
        </w:rPr>
        <w:t>, Agile</w:t>
      </w:r>
      <w:r w:rsidR="00D2642C">
        <w:rPr>
          <w:rFonts w:ascii="Cambria" w:hAnsi="Cambria" w:cs="Arial"/>
          <w:sz w:val="22"/>
          <w:szCs w:val="22"/>
        </w:rPr>
        <w:t xml:space="preserve"> scrum.</w:t>
      </w:r>
    </w:p>
    <w:p w14:paraId="687C18F9" w14:textId="77777777" w:rsidR="00705CFB" w:rsidRDefault="00705CFB" w:rsidP="00B8477F">
      <w:pPr>
        <w:jc w:val="both"/>
        <w:rPr>
          <w:rFonts w:ascii="Cambria" w:hAnsi="Cambria" w:cs="Arial"/>
          <w:b/>
          <w:sz w:val="22"/>
          <w:szCs w:val="22"/>
        </w:rPr>
      </w:pPr>
    </w:p>
    <w:p w14:paraId="4AFC3678" w14:textId="77777777" w:rsidR="0071425A" w:rsidRDefault="0071425A" w:rsidP="00B8477F">
      <w:pPr>
        <w:jc w:val="both"/>
        <w:rPr>
          <w:rFonts w:ascii="Cambria" w:hAnsi="Cambria" w:cs="Arial"/>
          <w:b/>
          <w:sz w:val="22"/>
          <w:szCs w:val="22"/>
        </w:rPr>
      </w:pPr>
    </w:p>
    <w:p w14:paraId="7948DBDB" w14:textId="77777777" w:rsidR="0071425A" w:rsidRDefault="0071425A" w:rsidP="00B8477F">
      <w:pPr>
        <w:jc w:val="both"/>
        <w:rPr>
          <w:rFonts w:ascii="Cambria" w:hAnsi="Cambria" w:cs="Arial"/>
          <w:b/>
          <w:sz w:val="22"/>
          <w:szCs w:val="22"/>
        </w:rPr>
      </w:pPr>
    </w:p>
    <w:p w14:paraId="32197AC1" w14:textId="77777777" w:rsidR="0071425A" w:rsidRDefault="0071425A" w:rsidP="00B8477F">
      <w:pPr>
        <w:jc w:val="both"/>
        <w:rPr>
          <w:rFonts w:ascii="Cambria" w:hAnsi="Cambria" w:cs="Arial"/>
          <w:b/>
          <w:sz w:val="22"/>
          <w:szCs w:val="22"/>
        </w:rPr>
      </w:pPr>
    </w:p>
    <w:p w14:paraId="587DB400" w14:textId="77777777" w:rsidR="0071425A" w:rsidRDefault="0071425A" w:rsidP="00B8477F">
      <w:pPr>
        <w:jc w:val="both"/>
        <w:rPr>
          <w:rFonts w:ascii="Cambria" w:hAnsi="Cambria" w:cs="Arial"/>
          <w:b/>
          <w:sz w:val="22"/>
          <w:szCs w:val="22"/>
        </w:rPr>
      </w:pPr>
    </w:p>
    <w:p w14:paraId="6D19E1F6" w14:textId="77777777" w:rsidR="0071425A" w:rsidRDefault="0071425A" w:rsidP="00B8477F">
      <w:pPr>
        <w:jc w:val="both"/>
        <w:rPr>
          <w:rFonts w:ascii="Cambria" w:hAnsi="Cambria" w:cs="Arial"/>
          <w:b/>
          <w:sz w:val="22"/>
          <w:szCs w:val="22"/>
        </w:rPr>
      </w:pPr>
    </w:p>
    <w:p w14:paraId="069F233D" w14:textId="77777777" w:rsidR="0071425A" w:rsidRDefault="0071425A" w:rsidP="00B8477F">
      <w:pPr>
        <w:jc w:val="both"/>
        <w:rPr>
          <w:rFonts w:ascii="Cambria" w:hAnsi="Cambria" w:cs="Arial"/>
          <w:b/>
          <w:sz w:val="22"/>
          <w:szCs w:val="22"/>
        </w:rPr>
      </w:pPr>
    </w:p>
    <w:p w14:paraId="7C187CC6" w14:textId="77777777" w:rsidR="0071425A" w:rsidRDefault="0071425A" w:rsidP="00B8477F">
      <w:pPr>
        <w:jc w:val="both"/>
        <w:rPr>
          <w:rFonts w:ascii="Cambria" w:hAnsi="Cambria" w:cs="Arial"/>
          <w:b/>
          <w:sz w:val="22"/>
          <w:szCs w:val="22"/>
        </w:rPr>
      </w:pPr>
    </w:p>
    <w:p w14:paraId="24EF5DDD" w14:textId="22178A11" w:rsidR="00B8477F" w:rsidRDefault="00A52380" w:rsidP="00B8477F">
      <w:pPr>
        <w:jc w:val="both"/>
        <w:rPr>
          <w:rFonts w:ascii="Cambria" w:hAnsi="Cambria" w:cs="Arial"/>
          <w:b/>
          <w:sz w:val="22"/>
          <w:szCs w:val="22"/>
        </w:rPr>
      </w:pPr>
      <w:r>
        <w:rPr>
          <w:rFonts w:ascii="Cambria" w:hAnsi="Cambria" w:cs="Arial"/>
          <w:b/>
          <w:sz w:val="22"/>
          <w:szCs w:val="22"/>
        </w:rPr>
        <w:t>IBM</w:t>
      </w:r>
      <w:r w:rsidR="00585DFA" w:rsidRPr="006414F1">
        <w:rPr>
          <w:rFonts w:ascii="Cambria" w:hAnsi="Cambria" w:cs="Arial"/>
          <w:b/>
          <w:sz w:val="22"/>
          <w:szCs w:val="22"/>
        </w:rPr>
        <w:t xml:space="preserve">. </w:t>
      </w:r>
      <w:r w:rsidR="00585DFA">
        <w:rPr>
          <w:rFonts w:ascii="Cambria" w:hAnsi="Cambria" w:cs="Arial"/>
          <w:b/>
          <w:sz w:val="22"/>
          <w:szCs w:val="22"/>
        </w:rPr>
        <w:t xml:space="preserve">                           </w:t>
      </w:r>
      <w:r w:rsidR="00B8477F">
        <w:rPr>
          <w:rFonts w:ascii="Cambria" w:hAnsi="Cambria" w:cs="Arial"/>
          <w:b/>
          <w:sz w:val="22"/>
          <w:szCs w:val="22"/>
        </w:rPr>
        <w:t xml:space="preserve">                                                                                                              Jan 202</w:t>
      </w:r>
      <w:r>
        <w:rPr>
          <w:rFonts w:ascii="Cambria" w:hAnsi="Cambria" w:cs="Arial"/>
          <w:b/>
          <w:sz w:val="22"/>
          <w:szCs w:val="22"/>
        </w:rPr>
        <w:t>1</w:t>
      </w:r>
      <w:r w:rsidR="00B8477F">
        <w:rPr>
          <w:rFonts w:ascii="Cambria" w:hAnsi="Cambria" w:cs="Arial"/>
          <w:b/>
          <w:sz w:val="22"/>
          <w:szCs w:val="22"/>
        </w:rPr>
        <w:t xml:space="preserve"> – </w:t>
      </w:r>
      <w:r>
        <w:rPr>
          <w:rFonts w:ascii="Cambria" w:hAnsi="Cambria" w:cs="Arial"/>
          <w:b/>
          <w:sz w:val="22"/>
          <w:szCs w:val="22"/>
        </w:rPr>
        <w:t>Dec 2022</w:t>
      </w:r>
    </w:p>
    <w:p w14:paraId="3F9B8B59" w14:textId="77777777" w:rsidR="00B666A1" w:rsidRDefault="00B666A1" w:rsidP="00B8477F">
      <w:pPr>
        <w:jc w:val="both"/>
        <w:rPr>
          <w:rFonts w:ascii="Cambria" w:hAnsi="Cambria" w:cs="Arial"/>
          <w:b/>
          <w:sz w:val="22"/>
          <w:szCs w:val="22"/>
        </w:rPr>
      </w:pPr>
    </w:p>
    <w:p w14:paraId="52565E14" w14:textId="5664059F" w:rsidR="00B666A1" w:rsidRPr="006414F1" w:rsidRDefault="00B666A1" w:rsidP="00B8477F">
      <w:pPr>
        <w:jc w:val="both"/>
        <w:rPr>
          <w:rFonts w:ascii="Cambria" w:hAnsi="Cambria" w:cs="Arial"/>
          <w:b/>
          <w:sz w:val="22"/>
          <w:szCs w:val="22"/>
        </w:rPr>
      </w:pPr>
      <w:r w:rsidRPr="006414F1">
        <w:rPr>
          <w:rFonts w:ascii="Cambria" w:hAnsi="Cambria" w:cs="Arial"/>
          <w:b/>
          <w:sz w:val="22"/>
          <w:szCs w:val="22"/>
        </w:rPr>
        <w:t>Sr. Golang Developer</w:t>
      </w:r>
    </w:p>
    <w:p w14:paraId="249C8C1D" w14:textId="0DF0B5D0" w:rsidR="00B8477F" w:rsidRDefault="00B8477F" w:rsidP="00B8477F">
      <w:pPr>
        <w:jc w:val="both"/>
        <w:rPr>
          <w:rFonts w:ascii="Cambria" w:hAnsi="Cambria" w:cs="Arial"/>
          <w:b/>
          <w:sz w:val="22"/>
          <w:szCs w:val="22"/>
        </w:rPr>
      </w:pPr>
    </w:p>
    <w:p w14:paraId="0DE6261C" w14:textId="0D120584" w:rsidR="00B8477F" w:rsidRPr="00447016" w:rsidRDefault="00585DFA" w:rsidP="00B8477F">
      <w:pPr>
        <w:jc w:val="both"/>
        <w:rPr>
          <w:rFonts w:ascii="Cambria" w:hAnsi="Cambria" w:cs="Arial"/>
          <w:b/>
          <w:sz w:val="22"/>
          <w:szCs w:val="22"/>
          <w:highlight w:val="lightGray"/>
        </w:rPr>
      </w:pPr>
      <w:r>
        <w:rPr>
          <w:rFonts w:ascii="Cambria" w:hAnsi="Cambria" w:cs="Arial"/>
          <w:b/>
          <w:sz w:val="22"/>
          <w:szCs w:val="22"/>
        </w:rPr>
        <w:t xml:space="preserve"> </w:t>
      </w:r>
      <w:proofErr w:type="gramStart"/>
      <w:r w:rsidR="00B8477F" w:rsidRPr="00447016">
        <w:rPr>
          <w:rFonts w:ascii="Cambria" w:hAnsi="Cambria" w:cs="Arial"/>
          <w:b/>
          <w:sz w:val="22"/>
          <w:szCs w:val="22"/>
          <w:highlight w:val="lightGray"/>
        </w:rPr>
        <w:t>Project :</w:t>
      </w:r>
      <w:proofErr w:type="gramEnd"/>
      <w:r w:rsidR="00B8477F" w:rsidRPr="00447016">
        <w:rPr>
          <w:rFonts w:ascii="Cambria" w:hAnsi="Cambria" w:cs="Arial"/>
          <w:b/>
          <w:sz w:val="22"/>
          <w:szCs w:val="22"/>
          <w:highlight w:val="lightGray"/>
        </w:rPr>
        <w:t xml:space="preserve"> Performance Server (Netezza) as a Fully Managed Service </w:t>
      </w:r>
    </w:p>
    <w:p w14:paraId="5150C87A" w14:textId="77777777" w:rsidR="00B8477F" w:rsidRPr="00447016" w:rsidRDefault="00B8477F" w:rsidP="00B8477F">
      <w:pPr>
        <w:jc w:val="both"/>
        <w:rPr>
          <w:rFonts w:ascii="Cambria" w:hAnsi="Cambria" w:cs="Arial"/>
          <w:b/>
          <w:sz w:val="22"/>
          <w:szCs w:val="22"/>
          <w:highlight w:val="lightGray"/>
        </w:rPr>
      </w:pPr>
      <w:r w:rsidRPr="00447016">
        <w:rPr>
          <w:rFonts w:ascii="Cambria" w:hAnsi="Cambria" w:cs="Arial"/>
          <w:b/>
          <w:sz w:val="22"/>
          <w:szCs w:val="22"/>
          <w:highlight w:val="lightGray"/>
        </w:rPr>
        <w:t>Description:</w:t>
      </w:r>
    </w:p>
    <w:p w14:paraId="2327D507" w14:textId="77777777" w:rsidR="00B8477F" w:rsidRDefault="00B8477F" w:rsidP="00B8477F">
      <w:pPr>
        <w:pStyle w:val="ListParagraph"/>
        <w:numPr>
          <w:ilvl w:val="0"/>
          <w:numId w:val="5"/>
        </w:numPr>
        <w:suppressAutoHyphens w:val="0"/>
        <w:spacing w:line="276" w:lineRule="auto"/>
        <w:contextualSpacing/>
        <w:rPr>
          <w:rFonts w:ascii="Cambria" w:hAnsi="Cambria" w:cs="Arial"/>
          <w:sz w:val="22"/>
          <w:szCs w:val="22"/>
        </w:rPr>
      </w:pPr>
      <w:r w:rsidRPr="009127AE">
        <w:rPr>
          <w:rFonts w:ascii="Cambria" w:hAnsi="Cambria" w:cs="Arial"/>
          <w:sz w:val="22"/>
          <w:szCs w:val="22"/>
        </w:rPr>
        <w:t>A flexible, self-service deployment optimized for performance and featuring a predictable cost profile, the fully managed Netezza cloud data warehouse service is IBM’s modern enterprise data warehouse for actionable insights.</w:t>
      </w:r>
    </w:p>
    <w:p w14:paraId="4A2425D0" w14:textId="77777777" w:rsidR="00B8477F" w:rsidRPr="00510AFB" w:rsidRDefault="00B8477F" w:rsidP="00B8477F">
      <w:pPr>
        <w:pStyle w:val="ListParagraph"/>
        <w:numPr>
          <w:ilvl w:val="0"/>
          <w:numId w:val="5"/>
        </w:numPr>
        <w:suppressAutoHyphens w:val="0"/>
        <w:spacing w:line="276" w:lineRule="auto"/>
        <w:contextualSpacing/>
        <w:rPr>
          <w:rStyle w:val="fontstyle01"/>
          <w:rFonts w:asciiTheme="majorHAnsi" w:hAnsiTheme="majorHAnsi" w:cs="Arial"/>
          <w:color w:val="auto"/>
        </w:rPr>
      </w:pPr>
      <w:r w:rsidRPr="00510AFB">
        <w:rPr>
          <w:rStyle w:val="fontstyle01"/>
          <w:rFonts w:asciiTheme="majorHAnsi" w:hAnsiTheme="majorHAnsi"/>
          <w:color w:val="auto"/>
        </w:rPr>
        <w:t>Created an engine to generate dynamic forms to create, load, validate and process multiple forms</w:t>
      </w:r>
      <w:r w:rsidRPr="00510AFB">
        <w:rPr>
          <w:rFonts w:asciiTheme="majorHAnsi" w:hAnsiTheme="majorHAnsi"/>
          <w:sz w:val="22"/>
          <w:szCs w:val="22"/>
        </w:rPr>
        <w:br/>
      </w:r>
      <w:r w:rsidRPr="00510AFB">
        <w:rPr>
          <w:rStyle w:val="fontstyle01"/>
          <w:rFonts w:asciiTheme="majorHAnsi" w:hAnsiTheme="majorHAnsi"/>
          <w:color w:val="auto"/>
        </w:rPr>
        <w:t>from JSON in both React and Angular</w:t>
      </w:r>
    </w:p>
    <w:p w14:paraId="67CB8636" w14:textId="77777777" w:rsidR="00B8477F" w:rsidRPr="009127AE" w:rsidRDefault="00B8477F" w:rsidP="00B8477F">
      <w:pPr>
        <w:pStyle w:val="ListParagraph"/>
        <w:numPr>
          <w:ilvl w:val="0"/>
          <w:numId w:val="5"/>
        </w:numPr>
        <w:suppressAutoHyphens w:val="0"/>
        <w:spacing w:line="276" w:lineRule="auto"/>
        <w:contextualSpacing/>
        <w:rPr>
          <w:rFonts w:ascii="Cambria" w:hAnsi="Cambria" w:cs="Arial"/>
          <w:sz w:val="22"/>
          <w:szCs w:val="22"/>
        </w:rPr>
      </w:pPr>
      <w:r w:rsidRPr="009127AE">
        <w:rPr>
          <w:rFonts w:ascii="Cambria" w:hAnsi="Cambria" w:cs="Arial"/>
          <w:sz w:val="22"/>
          <w:szCs w:val="22"/>
        </w:rPr>
        <w:t>Built on an open and extensible cloud-native AI platform powered by Red Hat OpenShift, IBM Netezza Performance Server for IBM Cloud Pak for Data as-a-Service modernizes how businesses store and analyze their enterprise data.</w:t>
      </w:r>
      <w:r>
        <w:rPr>
          <w:rFonts w:ascii="Cambria" w:hAnsi="Cambria" w:cs="Arial"/>
          <w:sz w:val="22"/>
          <w:szCs w:val="22"/>
        </w:rPr>
        <w:t xml:space="preserve"> </w:t>
      </w:r>
      <w:r w:rsidRPr="009127AE">
        <w:rPr>
          <w:rFonts w:ascii="Cambria" w:hAnsi="Cambria" w:cs="Arial"/>
          <w:sz w:val="22"/>
          <w:szCs w:val="22"/>
        </w:rPr>
        <w:t>Customer-hardened and proven, the fully managed Netezza allows you to spend more time innovating with zero management. It offers the most performant, scalable and sophisticated modern cloud warehouse, with as-a-service capabilities</w:t>
      </w:r>
      <w:r>
        <w:rPr>
          <w:rFonts w:ascii="Cambria" w:hAnsi="Cambria" w:cs="Arial"/>
          <w:sz w:val="22"/>
          <w:szCs w:val="22"/>
        </w:rPr>
        <w:t>.</w:t>
      </w:r>
    </w:p>
    <w:p w14:paraId="05E8A3CE" w14:textId="77777777" w:rsidR="00B8477F" w:rsidRPr="006414F1" w:rsidRDefault="00B8477F" w:rsidP="00B8477F">
      <w:pPr>
        <w:jc w:val="both"/>
        <w:rPr>
          <w:rFonts w:ascii="Cambria" w:hAnsi="Cambria" w:cs="Arial"/>
          <w:b/>
          <w:sz w:val="22"/>
          <w:szCs w:val="22"/>
        </w:rPr>
      </w:pPr>
    </w:p>
    <w:p w14:paraId="48E0D5AD" w14:textId="77777777" w:rsidR="00B8477F" w:rsidRDefault="00B8477F" w:rsidP="00B8477F">
      <w:pPr>
        <w:jc w:val="both"/>
        <w:rPr>
          <w:rFonts w:ascii="Cambria" w:hAnsi="Cambria" w:cs="Arial"/>
          <w:b/>
          <w:sz w:val="22"/>
          <w:szCs w:val="22"/>
          <w:highlight w:val="lightGray"/>
        </w:rPr>
      </w:pPr>
      <w:r w:rsidRPr="006414F1">
        <w:rPr>
          <w:rFonts w:ascii="Cambria" w:hAnsi="Cambria" w:cs="Arial"/>
          <w:b/>
          <w:sz w:val="22"/>
          <w:szCs w:val="22"/>
          <w:highlight w:val="lightGray"/>
        </w:rPr>
        <w:t xml:space="preserve">Responsibilities:  </w:t>
      </w:r>
    </w:p>
    <w:p w14:paraId="74721E65" w14:textId="77777777" w:rsidR="00B8477F" w:rsidRDefault="00B8477F" w:rsidP="00B8477F">
      <w:pPr>
        <w:pStyle w:val="ListParagraph"/>
        <w:numPr>
          <w:ilvl w:val="0"/>
          <w:numId w:val="4"/>
        </w:numPr>
        <w:jc w:val="both"/>
        <w:rPr>
          <w:rFonts w:ascii="Cambria" w:hAnsi="Cambria" w:cs="Arial"/>
          <w:sz w:val="22"/>
          <w:szCs w:val="22"/>
        </w:rPr>
      </w:pPr>
      <w:r w:rsidRPr="00CC70BE">
        <w:rPr>
          <w:rFonts w:ascii="Cambria" w:hAnsi="Cambria" w:cs="Arial"/>
          <w:sz w:val="22"/>
          <w:szCs w:val="22"/>
        </w:rPr>
        <w:t xml:space="preserve">Involved in implementation of procedures for gathering the requirements from clients for solution </w:t>
      </w:r>
      <w:r>
        <w:rPr>
          <w:rFonts w:ascii="Cambria" w:hAnsi="Cambria" w:cs="Arial"/>
          <w:sz w:val="22"/>
          <w:szCs w:val="22"/>
        </w:rPr>
        <w:t>demonstrations.</w:t>
      </w:r>
    </w:p>
    <w:p w14:paraId="5904ECA5"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Developed new Restful API services that work as a middleware between our application and third-party APIs that we will use Golang.</w:t>
      </w:r>
    </w:p>
    <w:p w14:paraId="2CF75BC5"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Using Go, developed a microservice for reading large volumes of data from PostgreSQL database.</w:t>
      </w:r>
    </w:p>
    <w:p w14:paraId="288868A3" w14:textId="77777777" w:rsidR="00B8477F" w:rsidRPr="00510AFB"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Experience writing data APIs and multi-server applications to meet product needs using Golang.</w:t>
      </w:r>
    </w:p>
    <w:p w14:paraId="1423076A"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Proficiency in database Postgres.</w:t>
      </w:r>
    </w:p>
    <w:p w14:paraId="1EE02AF4"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Produced and consumed restful Web Services using Postman Rest Client, Swagger UI, to interact with different applications from third-party tools.</w:t>
      </w:r>
    </w:p>
    <w:p w14:paraId="18DC8405" w14:textId="77777777" w:rsidR="00B8477F" w:rsidRPr="00C621AD"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Good understanding of Design Patterns, Multithreading and GO containers. Well versed in using Channels and goroutines.</w:t>
      </w:r>
    </w:p>
    <w:p w14:paraId="5EC18231" w14:textId="77777777" w:rsidR="00B8477F" w:rsidRPr="009127AE"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Integrated to git where the build triggers automatically when we push a pull request for CI/CD.</w:t>
      </w:r>
    </w:p>
    <w:p w14:paraId="40AC6B7D"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Worked on writing the HTTP RESTful Web services in Golang.</w:t>
      </w:r>
    </w:p>
    <w:p w14:paraId="31A48483"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Worked on Swagger setup, Docker setup in the Golang microservice repo.</w:t>
      </w:r>
    </w:p>
    <w:p w14:paraId="0F7C50DD"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Experienced in using Go technologies on UNIX and Linux platforms.</w:t>
      </w:r>
    </w:p>
    <w:p w14:paraId="2F36D566"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Good understanding of Design Patterns, Multithreading and GO containers.</w:t>
      </w:r>
    </w:p>
    <w:p w14:paraId="249FA09E" w14:textId="77777777" w:rsidR="001F0150" w:rsidRDefault="00B8477F" w:rsidP="001F0150">
      <w:pPr>
        <w:pStyle w:val="ListParagraph"/>
        <w:numPr>
          <w:ilvl w:val="0"/>
          <w:numId w:val="4"/>
        </w:numPr>
        <w:jc w:val="both"/>
        <w:rPr>
          <w:rFonts w:ascii="Cambria" w:hAnsi="Cambria" w:cs="Arial"/>
          <w:sz w:val="22"/>
          <w:szCs w:val="22"/>
        </w:rPr>
      </w:pPr>
      <w:r w:rsidRPr="00057005">
        <w:rPr>
          <w:rFonts w:ascii="Cambria" w:hAnsi="Cambria" w:cs="Arial"/>
          <w:sz w:val="22"/>
          <w:szCs w:val="22"/>
        </w:rPr>
        <w:t xml:space="preserve">Worked with business users and stake holder for gathering business requirements and </w:t>
      </w:r>
      <w:proofErr w:type="gramStart"/>
      <w:r w:rsidRPr="00057005">
        <w:rPr>
          <w:rFonts w:ascii="Cambria" w:hAnsi="Cambria" w:cs="Arial"/>
          <w:sz w:val="22"/>
          <w:szCs w:val="22"/>
        </w:rPr>
        <w:t>convert</w:t>
      </w:r>
      <w:proofErr w:type="gramEnd"/>
      <w:r w:rsidRPr="00057005">
        <w:rPr>
          <w:rFonts w:ascii="Cambria" w:hAnsi="Cambria" w:cs="Arial"/>
          <w:sz w:val="22"/>
          <w:szCs w:val="22"/>
        </w:rPr>
        <w:t xml:space="preserve"> the business requirements into user stories </w:t>
      </w:r>
      <w:proofErr w:type="gramStart"/>
      <w:r w:rsidRPr="00057005">
        <w:rPr>
          <w:rFonts w:ascii="Cambria" w:hAnsi="Cambria" w:cs="Arial"/>
          <w:sz w:val="22"/>
          <w:szCs w:val="22"/>
        </w:rPr>
        <w:t>suing</w:t>
      </w:r>
      <w:proofErr w:type="gramEnd"/>
      <w:r w:rsidRPr="00057005">
        <w:rPr>
          <w:rFonts w:ascii="Cambria" w:hAnsi="Cambria" w:cs="Arial"/>
          <w:sz w:val="22"/>
          <w:szCs w:val="22"/>
        </w:rPr>
        <w:t xml:space="preserve"> JIRA.</w:t>
      </w:r>
    </w:p>
    <w:p w14:paraId="542E4BDC" w14:textId="77777777" w:rsidR="001F0150" w:rsidRDefault="00B8477F" w:rsidP="001F0150">
      <w:pPr>
        <w:pStyle w:val="ListParagraph"/>
        <w:numPr>
          <w:ilvl w:val="0"/>
          <w:numId w:val="4"/>
        </w:numPr>
        <w:jc w:val="both"/>
        <w:rPr>
          <w:rFonts w:ascii="Cambria" w:hAnsi="Cambria" w:cs="Arial"/>
          <w:sz w:val="22"/>
          <w:szCs w:val="22"/>
        </w:rPr>
      </w:pPr>
      <w:r w:rsidRPr="001F0150">
        <w:rPr>
          <w:rFonts w:ascii="Cambria" w:hAnsi="Cambria" w:cs="Arial"/>
          <w:sz w:val="22"/>
          <w:szCs w:val="22"/>
        </w:rPr>
        <w:t>Designed and implemented OAuth 2.0 authorization frameworks for securing API access and enabling third-party integrations.</w:t>
      </w:r>
    </w:p>
    <w:p w14:paraId="3A294AF4" w14:textId="22774211" w:rsidR="00B8477F" w:rsidRPr="001F0150" w:rsidRDefault="00B8477F" w:rsidP="001F0150">
      <w:pPr>
        <w:pStyle w:val="ListParagraph"/>
        <w:numPr>
          <w:ilvl w:val="0"/>
          <w:numId w:val="4"/>
        </w:numPr>
        <w:jc w:val="both"/>
        <w:rPr>
          <w:rFonts w:ascii="Cambria" w:hAnsi="Cambria" w:cs="Arial"/>
          <w:sz w:val="22"/>
          <w:szCs w:val="22"/>
        </w:rPr>
      </w:pPr>
      <w:r w:rsidRPr="001F0150">
        <w:rPr>
          <w:rFonts w:ascii="Cambria" w:hAnsi="Cambria" w:cs="Arial"/>
          <w:sz w:val="22"/>
          <w:szCs w:val="22"/>
        </w:rPr>
        <w:t>Ensured secure token issuance, management, and validation using JWTs (JSON Web Tokens) and OAuth 2.0 token introspection.</w:t>
      </w:r>
    </w:p>
    <w:p w14:paraId="5D2D4403" w14:textId="77777777" w:rsidR="00B8477F" w:rsidRDefault="00B8477F" w:rsidP="00B8477F">
      <w:pPr>
        <w:pStyle w:val="ListParagraph"/>
        <w:numPr>
          <w:ilvl w:val="0"/>
          <w:numId w:val="4"/>
        </w:numPr>
        <w:jc w:val="both"/>
        <w:rPr>
          <w:rFonts w:ascii="Cambria" w:hAnsi="Cambria" w:cs="Arial"/>
          <w:sz w:val="22"/>
          <w:szCs w:val="22"/>
        </w:rPr>
      </w:pPr>
      <w:r>
        <w:rPr>
          <w:rFonts w:ascii="Cambria" w:hAnsi="Cambria" w:cs="Arial"/>
          <w:sz w:val="22"/>
          <w:szCs w:val="22"/>
        </w:rPr>
        <w:t>Deployed on Azure and Aws cloud platforms.</w:t>
      </w:r>
    </w:p>
    <w:p w14:paraId="2C970AF9" w14:textId="77777777" w:rsidR="00B8477F" w:rsidRDefault="00B8477F" w:rsidP="00B8477F">
      <w:pPr>
        <w:pStyle w:val="ListParagraph"/>
        <w:jc w:val="both"/>
        <w:rPr>
          <w:rFonts w:ascii="Cambria" w:hAnsi="Cambria" w:cs="Arial"/>
          <w:sz w:val="22"/>
          <w:szCs w:val="22"/>
        </w:rPr>
      </w:pPr>
    </w:p>
    <w:p w14:paraId="398CAACE" w14:textId="77777777" w:rsidR="00B8477F" w:rsidRDefault="00B8477F" w:rsidP="00B8477F">
      <w:pPr>
        <w:pStyle w:val="Normal1"/>
        <w:ind w:left="360"/>
        <w:contextualSpacing w:val="0"/>
        <w:jc w:val="both"/>
        <w:rPr>
          <w:rFonts w:ascii="Cambria" w:eastAsia="Times New Roman" w:hAnsi="Cambria" w:cs="Arial"/>
          <w:b w:val="0"/>
          <w:color w:val="auto"/>
          <w:sz w:val="22"/>
          <w:szCs w:val="22"/>
          <w:lang w:eastAsia="ar-SA"/>
        </w:rPr>
      </w:pPr>
      <w:r w:rsidRPr="006414F1">
        <w:rPr>
          <w:rFonts w:ascii="Cambria" w:hAnsi="Cambria" w:cs="Arial"/>
          <w:sz w:val="22"/>
          <w:szCs w:val="22"/>
          <w:highlight w:val="lightGray"/>
        </w:rPr>
        <w:t>Environment</w:t>
      </w:r>
      <w:r w:rsidRPr="006414F1">
        <w:rPr>
          <w:rFonts w:ascii="Cambria" w:hAnsi="Cambria" w:cs="Arial"/>
          <w:b w:val="0"/>
          <w:sz w:val="22"/>
          <w:szCs w:val="22"/>
        </w:rPr>
        <w:t xml:space="preserve">: </w:t>
      </w:r>
      <w:r w:rsidRPr="006414F1">
        <w:rPr>
          <w:rFonts w:ascii="Cambria" w:eastAsia="Times New Roman" w:hAnsi="Cambria" w:cs="Arial"/>
          <w:b w:val="0"/>
          <w:color w:val="auto"/>
          <w:sz w:val="22"/>
          <w:szCs w:val="22"/>
          <w:lang w:eastAsia="ar-SA"/>
        </w:rPr>
        <w:t>Go Lang</w:t>
      </w:r>
      <w:r>
        <w:rPr>
          <w:rFonts w:ascii="Cambria" w:eastAsia="Times New Roman" w:hAnsi="Cambria" w:cs="Arial"/>
          <w:b w:val="0"/>
          <w:color w:val="auto"/>
          <w:sz w:val="22"/>
          <w:szCs w:val="22"/>
          <w:lang w:eastAsia="ar-SA"/>
        </w:rPr>
        <w:t xml:space="preserve">, </w:t>
      </w:r>
      <w:r w:rsidRPr="006414F1">
        <w:rPr>
          <w:rFonts w:ascii="Cambria" w:eastAsia="Times New Roman" w:hAnsi="Cambria" w:cs="Arial"/>
          <w:b w:val="0"/>
          <w:color w:val="auto"/>
          <w:sz w:val="22"/>
          <w:szCs w:val="22"/>
          <w:lang w:eastAsia="ar-SA"/>
        </w:rPr>
        <w:t>Microservices,</w:t>
      </w:r>
      <w:r>
        <w:rPr>
          <w:rFonts w:ascii="Cambria" w:eastAsia="Times New Roman" w:hAnsi="Cambria" w:cs="Arial"/>
          <w:b w:val="0"/>
          <w:color w:val="auto"/>
          <w:sz w:val="22"/>
          <w:szCs w:val="22"/>
          <w:lang w:eastAsia="ar-SA"/>
        </w:rPr>
        <w:t xml:space="preserve"> web Socket,</w:t>
      </w:r>
      <w:r w:rsidRPr="006414F1">
        <w:rPr>
          <w:rFonts w:ascii="Cambria" w:eastAsia="Times New Roman" w:hAnsi="Cambria" w:cs="Arial"/>
          <w:b w:val="0"/>
          <w:color w:val="auto"/>
          <w:sz w:val="22"/>
          <w:szCs w:val="22"/>
          <w:lang w:eastAsia="ar-SA"/>
        </w:rPr>
        <w:t xml:space="preserve"> AWS EC2, Bash, Nginx, SQL, Docker, Kubernetes, GitHub, Linux, Agile, Scrum</w:t>
      </w:r>
      <w:r>
        <w:rPr>
          <w:rFonts w:ascii="Cambria" w:eastAsia="Times New Roman" w:hAnsi="Cambria" w:cs="Arial"/>
          <w:b w:val="0"/>
          <w:color w:val="auto"/>
          <w:sz w:val="22"/>
          <w:szCs w:val="22"/>
          <w:lang w:eastAsia="ar-SA"/>
        </w:rPr>
        <w:t>.</w:t>
      </w:r>
    </w:p>
    <w:p w14:paraId="7D781D52" w14:textId="77777777" w:rsidR="00B8477F" w:rsidRDefault="00585DFA" w:rsidP="00585DFA">
      <w:pPr>
        <w:jc w:val="both"/>
        <w:rPr>
          <w:rFonts w:ascii="Cambria" w:hAnsi="Cambria" w:cs="Arial"/>
          <w:b/>
          <w:sz w:val="22"/>
          <w:szCs w:val="22"/>
        </w:rPr>
      </w:pPr>
      <w:r>
        <w:rPr>
          <w:rFonts w:ascii="Cambria" w:hAnsi="Cambria" w:cs="Arial"/>
          <w:b/>
          <w:sz w:val="22"/>
          <w:szCs w:val="22"/>
        </w:rPr>
        <w:t xml:space="preserve">                                                                                </w:t>
      </w:r>
      <w:r>
        <w:rPr>
          <w:rFonts w:ascii="Cambria" w:hAnsi="Cambria" w:cs="Arial"/>
          <w:b/>
          <w:sz w:val="22"/>
          <w:szCs w:val="22"/>
        </w:rPr>
        <w:tab/>
      </w:r>
      <w:r>
        <w:rPr>
          <w:rFonts w:ascii="Cambria" w:hAnsi="Cambria" w:cs="Arial"/>
          <w:b/>
          <w:sz w:val="22"/>
          <w:szCs w:val="22"/>
        </w:rPr>
        <w:tab/>
        <w:t xml:space="preserve">         </w:t>
      </w:r>
    </w:p>
    <w:p w14:paraId="08940494" w14:textId="77777777" w:rsidR="00B8477F" w:rsidRDefault="00B8477F" w:rsidP="00585DFA">
      <w:pPr>
        <w:jc w:val="both"/>
        <w:rPr>
          <w:rFonts w:ascii="Cambria" w:hAnsi="Cambria" w:cs="Arial"/>
          <w:b/>
          <w:sz w:val="22"/>
          <w:szCs w:val="22"/>
        </w:rPr>
      </w:pPr>
    </w:p>
    <w:p w14:paraId="7EC43178" w14:textId="77777777" w:rsidR="00B8477F" w:rsidRDefault="00B8477F" w:rsidP="00585DFA">
      <w:pPr>
        <w:jc w:val="both"/>
        <w:rPr>
          <w:rFonts w:ascii="Cambria" w:hAnsi="Cambria" w:cs="Arial"/>
          <w:b/>
          <w:sz w:val="22"/>
          <w:szCs w:val="22"/>
        </w:rPr>
      </w:pPr>
    </w:p>
    <w:p w14:paraId="3A1DD414" w14:textId="77777777" w:rsidR="004920F2" w:rsidRDefault="004920F2" w:rsidP="00585DFA">
      <w:pPr>
        <w:jc w:val="both"/>
        <w:rPr>
          <w:rFonts w:ascii="Cambria" w:hAnsi="Cambria" w:cs="Arial"/>
          <w:b/>
          <w:sz w:val="22"/>
          <w:szCs w:val="22"/>
        </w:rPr>
      </w:pPr>
    </w:p>
    <w:p w14:paraId="1A3AC60A" w14:textId="77777777" w:rsidR="004920F2" w:rsidRDefault="004920F2" w:rsidP="00585DFA">
      <w:pPr>
        <w:jc w:val="both"/>
        <w:rPr>
          <w:rFonts w:ascii="Cambria" w:hAnsi="Cambria" w:cs="Arial"/>
          <w:b/>
          <w:sz w:val="22"/>
          <w:szCs w:val="22"/>
        </w:rPr>
      </w:pPr>
    </w:p>
    <w:p w14:paraId="6DAE8C8C" w14:textId="77777777" w:rsidR="00F52633" w:rsidRDefault="00F52633" w:rsidP="00585DFA">
      <w:pPr>
        <w:jc w:val="both"/>
        <w:rPr>
          <w:rFonts w:ascii="Cambria" w:hAnsi="Cambria" w:cs="Arial"/>
          <w:b/>
          <w:sz w:val="22"/>
          <w:szCs w:val="22"/>
        </w:rPr>
      </w:pPr>
    </w:p>
    <w:p w14:paraId="7F41DC21" w14:textId="67958224" w:rsidR="00B8477F" w:rsidRDefault="00B8477F" w:rsidP="00585DFA">
      <w:pPr>
        <w:jc w:val="both"/>
        <w:rPr>
          <w:rFonts w:ascii="Cambria" w:hAnsi="Cambria" w:cs="Arial"/>
          <w:b/>
          <w:sz w:val="22"/>
          <w:szCs w:val="22"/>
        </w:rPr>
      </w:pPr>
      <w:r>
        <w:rPr>
          <w:rFonts w:ascii="Cambria" w:hAnsi="Cambria" w:cs="Arial"/>
          <w:b/>
          <w:sz w:val="22"/>
          <w:szCs w:val="22"/>
        </w:rPr>
        <w:t>IBM</w:t>
      </w:r>
    </w:p>
    <w:p w14:paraId="1FEB94AE" w14:textId="77777777" w:rsidR="00575F59" w:rsidRDefault="00575F59" w:rsidP="00575F59">
      <w:pPr>
        <w:jc w:val="both"/>
        <w:rPr>
          <w:rFonts w:ascii="Cambria" w:hAnsi="Cambria" w:cs="Arial"/>
          <w:b/>
          <w:sz w:val="22"/>
          <w:szCs w:val="22"/>
        </w:rPr>
      </w:pPr>
      <w:r>
        <w:rPr>
          <w:rFonts w:ascii="Cambria" w:hAnsi="Cambria" w:cs="Arial"/>
          <w:b/>
          <w:sz w:val="22"/>
          <w:szCs w:val="22"/>
        </w:rPr>
        <w:t xml:space="preserve">                                                                                               </w:t>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p>
    <w:p w14:paraId="47035DF1" w14:textId="5E53A25A" w:rsidR="00575F59" w:rsidRPr="006414F1" w:rsidRDefault="00575F59" w:rsidP="00575F59">
      <w:pPr>
        <w:jc w:val="both"/>
        <w:rPr>
          <w:rFonts w:ascii="Cambria" w:hAnsi="Cambria" w:cs="Arial"/>
          <w:b/>
          <w:sz w:val="22"/>
          <w:szCs w:val="22"/>
        </w:rPr>
      </w:pPr>
      <w:r w:rsidRPr="006414F1">
        <w:rPr>
          <w:rFonts w:ascii="Cambria" w:hAnsi="Cambria" w:cs="Arial"/>
          <w:b/>
          <w:sz w:val="22"/>
          <w:szCs w:val="22"/>
        </w:rPr>
        <w:t>Sr. Golang Developer</w:t>
      </w:r>
      <w:r>
        <w:rPr>
          <w:rFonts w:ascii="Cambria" w:hAnsi="Cambria" w:cs="Arial"/>
          <w:b/>
          <w:sz w:val="22"/>
          <w:szCs w:val="22"/>
        </w:rPr>
        <w:t xml:space="preserve">                                                                                              Feb 2020 – Jan 202</w:t>
      </w:r>
      <w:r w:rsidR="00A52380">
        <w:rPr>
          <w:rFonts w:ascii="Cambria" w:hAnsi="Cambria" w:cs="Arial"/>
          <w:b/>
          <w:sz w:val="22"/>
          <w:szCs w:val="22"/>
        </w:rPr>
        <w:t>1</w:t>
      </w:r>
    </w:p>
    <w:p w14:paraId="15E4F9D3" w14:textId="6737D42B" w:rsidR="00585DFA" w:rsidRDefault="00585DFA" w:rsidP="00585DFA">
      <w:pPr>
        <w:jc w:val="both"/>
        <w:rPr>
          <w:rFonts w:ascii="Cambria" w:hAnsi="Cambria" w:cs="Arial"/>
          <w:b/>
          <w:sz w:val="22"/>
          <w:szCs w:val="22"/>
        </w:rPr>
      </w:pPr>
    </w:p>
    <w:p w14:paraId="4E8DED5F" w14:textId="77777777" w:rsidR="002B4EE6" w:rsidRDefault="002B4EE6" w:rsidP="00585DFA">
      <w:pPr>
        <w:jc w:val="both"/>
        <w:rPr>
          <w:rFonts w:ascii="Cambria" w:hAnsi="Cambria" w:cs="Arial"/>
          <w:b/>
          <w:sz w:val="22"/>
          <w:szCs w:val="22"/>
        </w:rPr>
      </w:pPr>
    </w:p>
    <w:p w14:paraId="435DCD31" w14:textId="03EFCDF8" w:rsidR="002B4EE6" w:rsidRDefault="002B4EE6" w:rsidP="00585DFA">
      <w:pPr>
        <w:jc w:val="both"/>
        <w:rPr>
          <w:rFonts w:ascii="Cambria" w:hAnsi="Cambria" w:cs="Arial"/>
          <w:b/>
          <w:sz w:val="22"/>
          <w:szCs w:val="22"/>
        </w:rPr>
      </w:pPr>
      <w:r>
        <w:rPr>
          <w:rFonts w:ascii="Cambria" w:hAnsi="Cambria" w:cs="Arial"/>
          <w:b/>
          <w:sz w:val="22"/>
          <w:szCs w:val="22"/>
        </w:rPr>
        <w:t xml:space="preserve">Project: </w:t>
      </w:r>
      <w:proofErr w:type="spellStart"/>
      <w:r>
        <w:rPr>
          <w:rFonts w:ascii="Cambria" w:hAnsi="Cambria" w:cs="Arial"/>
          <w:b/>
          <w:sz w:val="22"/>
          <w:szCs w:val="22"/>
        </w:rPr>
        <w:t>Intrust</w:t>
      </w:r>
      <w:proofErr w:type="spellEnd"/>
    </w:p>
    <w:p w14:paraId="4D8527B5" w14:textId="77777777" w:rsidR="002B4EE6" w:rsidRDefault="002B4EE6" w:rsidP="002B4EE6">
      <w:pPr>
        <w:jc w:val="both"/>
        <w:rPr>
          <w:rFonts w:ascii="Cambria" w:hAnsi="Cambria" w:cs="Arial"/>
          <w:b/>
          <w:sz w:val="22"/>
          <w:szCs w:val="22"/>
        </w:rPr>
      </w:pPr>
      <w:r>
        <w:rPr>
          <w:rFonts w:ascii="Cambria" w:hAnsi="Cambria" w:cs="Arial"/>
          <w:b/>
          <w:sz w:val="22"/>
          <w:szCs w:val="22"/>
        </w:rPr>
        <w:t>Description:</w:t>
      </w:r>
    </w:p>
    <w:p w14:paraId="734A03B3" w14:textId="77777777" w:rsidR="002B4EE6" w:rsidRPr="002B4EE6" w:rsidRDefault="002B4EE6" w:rsidP="00FA6F7D">
      <w:pPr>
        <w:pStyle w:val="ListParagraph"/>
        <w:numPr>
          <w:ilvl w:val="0"/>
          <w:numId w:val="6"/>
        </w:numPr>
        <w:suppressAutoHyphens w:val="0"/>
        <w:spacing w:line="276" w:lineRule="auto"/>
        <w:contextualSpacing/>
        <w:rPr>
          <w:rFonts w:ascii="Cambria" w:hAnsi="Cambria" w:cs="Arial"/>
          <w:sz w:val="22"/>
          <w:szCs w:val="22"/>
        </w:rPr>
      </w:pPr>
      <w:proofErr w:type="spellStart"/>
      <w:r w:rsidRPr="002B4EE6">
        <w:rPr>
          <w:rFonts w:ascii="Cambria" w:hAnsi="Cambria" w:cs="Arial"/>
          <w:sz w:val="22"/>
          <w:szCs w:val="22"/>
        </w:rPr>
        <w:t>InTrust</w:t>
      </w:r>
      <w:proofErr w:type="spellEnd"/>
      <w:r w:rsidRPr="002B4EE6">
        <w:rPr>
          <w:rFonts w:ascii="Cambria" w:hAnsi="Cambria" w:cs="Arial"/>
          <w:sz w:val="22"/>
          <w:szCs w:val="22"/>
        </w:rPr>
        <w:t xml:space="preserve"> is smart, scalable event log management software that lets you monitor all user </w:t>
      </w:r>
      <w:proofErr w:type="gramStart"/>
      <w:r w:rsidRPr="002B4EE6">
        <w:rPr>
          <w:rFonts w:ascii="Cambria" w:hAnsi="Cambria" w:cs="Arial"/>
          <w:sz w:val="22"/>
          <w:szCs w:val="22"/>
        </w:rPr>
        <w:t>workstation</w:t>
      </w:r>
      <w:proofErr w:type="gramEnd"/>
      <w:r w:rsidRPr="002B4EE6">
        <w:rPr>
          <w:rFonts w:ascii="Cambria" w:hAnsi="Cambria" w:cs="Arial"/>
          <w:sz w:val="22"/>
          <w:szCs w:val="22"/>
        </w:rPr>
        <w:t xml:space="preserve"> and administrator activity from logons to logoffs and everything in between.</w:t>
      </w:r>
    </w:p>
    <w:p w14:paraId="797CE73B" w14:textId="3518AF8B" w:rsidR="002B4EE6" w:rsidRPr="002B4EE6" w:rsidRDefault="002B4EE6" w:rsidP="00FA6F7D">
      <w:pPr>
        <w:pStyle w:val="ListParagraph"/>
        <w:numPr>
          <w:ilvl w:val="0"/>
          <w:numId w:val="6"/>
        </w:numPr>
        <w:suppressAutoHyphens w:val="0"/>
        <w:spacing w:line="276" w:lineRule="auto"/>
        <w:contextualSpacing/>
        <w:rPr>
          <w:rFonts w:ascii="Cambria" w:hAnsi="Cambria" w:cs="Arial"/>
          <w:sz w:val="22"/>
          <w:szCs w:val="22"/>
        </w:rPr>
      </w:pPr>
      <w:r w:rsidRPr="002B4EE6">
        <w:rPr>
          <w:rFonts w:ascii="Cambria" w:hAnsi="Cambria" w:cs="Arial"/>
          <w:sz w:val="22"/>
          <w:szCs w:val="22"/>
        </w:rPr>
        <w:t xml:space="preserve"> </w:t>
      </w:r>
      <w:proofErr w:type="spellStart"/>
      <w:r w:rsidRPr="002B4EE6">
        <w:rPr>
          <w:rFonts w:ascii="Cambria" w:hAnsi="Cambria" w:cs="Arial"/>
          <w:sz w:val="22"/>
          <w:szCs w:val="22"/>
        </w:rPr>
        <w:t>InTrust</w:t>
      </w:r>
      <w:proofErr w:type="spellEnd"/>
      <w:r w:rsidRPr="002B4EE6">
        <w:rPr>
          <w:rFonts w:ascii="Cambria" w:hAnsi="Cambria" w:cs="Arial"/>
          <w:sz w:val="22"/>
          <w:szCs w:val="22"/>
        </w:rPr>
        <w:t xml:space="preserve"> real-time log monitoring and alerting enables you to immediately respond to threats with automated responses to suspicious activity</w:t>
      </w:r>
      <w:r>
        <w:rPr>
          <w:rFonts w:ascii="Cambria" w:hAnsi="Cambria" w:cs="Arial"/>
          <w:sz w:val="22"/>
          <w:szCs w:val="22"/>
        </w:rPr>
        <w:t>.</w:t>
      </w:r>
    </w:p>
    <w:p w14:paraId="759568E4" w14:textId="77777777" w:rsidR="002B4EE6" w:rsidRPr="006414F1" w:rsidRDefault="002B4EE6" w:rsidP="00585DFA">
      <w:pPr>
        <w:jc w:val="both"/>
        <w:rPr>
          <w:rFonts w:ascii="Cambria" w:hAnsi="Cambria" w:cs="Arial"/>
          <w:b/>
          <w:sz w:val="22"/>
          <w:szCs w:val="22"/>
        </w:rPr>
      </w:pPr>
    </w:p>
    <w:p w14:paraId="0C50D824" w14:textId="77777777" w:rsidR="00585DFA" w:rsidRPr="006414F1" w:rsidRDefault="00585DFA" w:rsidP="00585DFA">
      <w:pPr>
        <w:jc w:val="both"/>
        <w:rPr>
          <w:rFonts w:ascii="Cambria" w:hAnsi="Cambria" w:cs="Arial"/>
          <w:b/>
          <w:sz w:val="22"/>
          <w:szCs w:val="22"/>
        </w:rPr>
      </w:pPr>
    </w:p>
    <w:p w14:paraId="1480914E" w14:textId="77777777" w:rsidR="00585DFA" w:rsidRPr="006414F1" w:rsidRDefault="00585DFA" w:rsidP="00585DFA">
      <w:pPr>
        <w:jc w:val="both"/>
        <w:rPr>
          <w:rFonts w:ascii="Cambria" w:hAnsi="Cambria" w:cs="Arial"/>
          <w:b/>
          <w:sz w:val="22"/>
          <w:szCs w:val="22"/>
          <w:highlight w:val="lightGray"/>
        </w:rPr>
      </w:pPr>
      <w:r w:rsidRPr="006414F1">
        <w:rPr>
          <w:rFonts w:ascii="Cambria" w:hAnsi="Cambria" w:cs="Arial"/>
          <w:b/>
          <w:sz w:val="22"/>
          <w:szCs w:val="22"/>
          <w:highlight w:val="lightGray"/>
        </w:rPr>
        <w:t xml:space="preserve">Responsibilities:  </w:t>
      </w:r>
    </w:p>
    <w:p w14:paraId="48310546" w14:textId="0F326C9E" w:rsidR="00585DFA" w:rsidRPr="00D83831" w:rsidRDefault="00585DFA" w:rsidP="00D83831">
      <w:pPr>
        <w:numPr>
          <w:ilvl w:val="0"/>
          <w:numId w:val="2"/>
        </w:numPr>
        <w:suppressAutoHyphens w:val="0"/>
        <w:jc w:val="both"/>
        <w:rPr>
          <w:rFonts w:ascii="Cambria" w:hAnsi="Cambria" w:cs="Arial"/>
          <w:sz w:val="22"/>
          <w:szCs w:val="22"/>
        </w:rPr>
      </w:pPr>
      <w:r w:rsidRPr="006414F1">
        <w:rPr>
          <w:rFonts w:ascii="Cambria" w:hAnsi="Cambria" w:cs="Arial"/>
          <w:sz w:val="22"/>
          <w:szCs w:val="22"/>
        </w:rPr>
        <w:t>Involved in</w:t>
      </w:r>
      <w:r w:rsidRPr="006414F1">
        <w:rPr>
          <w:rFonts w:ascii="Cambria" w:hAnsi="Cambria" w:cs="Arial"/>
          <w:sz w:val="22"/>
          <w:szCs w:val="22"/>
        </w:rPr>
        <w:softHyphen/>
      </w:r>
      <w:r w:rsidRPr="006414F1">
        <w:rPr>
          <w:rFonts w:ascii="Cambria" w:hAnsi="Cambria" w:cs="Arial"/>
          <w:sz w:val="22"/>
          <w:szCs w:val="22"/>
        </w:rPr>
        <w:softHyphen/>
      </w:r>
      <w:r w:rsidRPr="006414F1">
        <w:rPr>
          <w:rFonts w:ascii="Cambria" w:hAnsi="Cambria" w:cs="Arial"/>
          <w:sz w:val="22"/>
          <w:szCs w:val="22"/>
        </w:rPr>
        <w:softHyphen/>
      </w:r>
      <w:r w:rsidRPr="006414F1">
        <w:rPr>
          <w:rFonts w:ascii="Cambria" w:hAnsi="Cambria" w:cs="Arial"/>
          <w:sz w:val="22"/>
          <w:szCs w:val="22"/>
        </w:rPr>
        <w:softHyphen/>
      </w:r>
      <w:r w:rsidRPr="006414F1">
        <w:rPr>
          <w:rFonts w:ascii="Cambria" w:hAnsi="Cambria" w:cs="Arial"/>
          <w:sz w:val="22"/>
          <w:szCs w:val="22"/>
        </w:rPr>
        <w:softHyphen/>
      </w:r>
      <w:r w:rsidRPr="006414F1">
        <w:rPr>
          <w:rFonts w:ascii="Cambria" w:hAnsi="Cambria" w:cs="Arial"/>
          <w:sz w:val="22"/>
          <w:szCs w:val="22"/>
        </w:rPr>
        <w:softHyphen/>
      </w:r>
      <w:r w:rsidRPr="006414F1">
        <w:rPr>
          <w:rFonts w:ascii="Cambria" w:hAnsi="Cambria" w:cs="Arial"/>
          <w:sz w:val="22"/>
          <w:szCs w:val="22"/>
        </w:rPr>
        <w:softHyphen/>
      </w:r>
      <w:r w:rsidRPr="006414F1">
        <w:rPr>
          <w:rFonts w:ascii="Cambria" w:hAnsi="Cambria" w:cs="Arial"/>
          <w:sz w:val="22"/>
          <w:szCs w:val="22"/>
        </w:rPr>
        <w:softHyphen/>
        <w:t xml:space="preserve"> building microservices in go-</w:t>
      </w:r>
      <w:proofErr w:type="gramStart"/>
      <w:r w:rsidRPr="006414F1">
        <w:rPr>
          <w:rFonts w:ascii="Cambria" w:hAnsi="Cambria" w:cs="Arial"/>
          <w:sz w:val="22"/>
          <w:szCs w:val="22"/>
        </w:rPr>
        <w:t>layer.</w:t>
      </w:r>
      <w:r w:rsidRPr="00D83831">
        <w:rPr>
          <w:rFonts w:ascii="Cambria" w:hAnsi="Cambria" w:cs="Arial"/>
          <w:sz w:val="22"/>
          <w:szCs w:val="22"/>
        </w:rPr>
        <w:t>.</w:t>
      </w:r>
      <w:proofErr w:type="gramEnd"/>
    </w:p>
    <w:p w14:paraId="650CAD87" w14:textId="25616CD3" w:rsidR="00585DFA" w:rsidRPr="006414F1"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 xml:space="preserve">Using GO, </w:t>
      </w:r>
      <w:proofErr w:type="gramStart"/>
      <w:r w:rsidRPr="006414F1">
        <w:rPr>
          <w:rFonts w:ascii="Cambria" w:hAnsi="Cambria" w:cs="Arial"/>
          <w:sz w:val="22"/>
          <w:szCs w:val="22"/>
        </w:rPr>
        <w:t>developed</w:t>
      </w:r>
      <w:proofErr w:type="gramEnd"/>
      <w:r w:rsidRPr="006414F1">
        <w:rPr>
          <w:rFonts w:ascii="Cambria" w:hAnsi="Cambria" w:cs="Arial"/>
          <w:sz w:val="22"/>
          <w:szCs w:val="22"/>
        </w:rPr>
        <w:t xml:space="preserve"> a microservice for reading large volumes of data (millions) from PostgreSQL database.</w:t>
      </w:r>
    </w:p>
    <w:p w14:paraId="0E6154BB" w14:textId="049F416A" w:rsidR="00585DFA" w:rsidRPr="00102B03" w:rsidRDefault="00585DFA" w:rsidP="00102B03">
      <w:pPr>
        <w:numPr>
          <w:ilvl w:val="0"/>
          <w:numId w:val="2"/>
        </w:numPr>
        <w:suppressAutoHyphens w:val="0"/>
        <w:jc w:val="both"/>
        <w:rPr>
          <w:rFonts w:ascii="Cambria" w:hAnsi="Cambria" w:cs="Arial"/>
          <w:sz w:val="22"/>
          <w:szCs w:val="22"/>
        </w:rPr>
      </w:pPr>
      <w:proofErr w:type="gramStart"/>
      <w:r w:rsidRPr="00C34EBC">
        <w:rPr>
          <w:rFonts w:ascii="Cambria" w:hAnsi="Cambria" w:cs="Arial"/>
          <w:sz w:val="22"/>
          <w:szCs w:val="22"/>
        </w:rPr>
        <w:t>Responsible</w:t>
      </w:r>
      <w:proofErr w:type="gramEnd"/>
      <w:r w:rsidRPr="00C34EBC">
        <w:rPr>
          <w:rFonts w:ascii="Cambria" w:hAnsi="Cambria" w:cs="Arial"/>
          <w:sz w:val="22"/>
          <w:szCs w:val="22"/>
        </w:rPr>
        <w:t xml:space="preserve"> for writing Web API controllers for providing REST services and making API calls using </w:t>
      </w:r>
      <w:proofErr w:type="spellStart"/>
      <w:proofErr w:type="gramStart"/>
      <w:r w:rsidRPr="00C34EBC">
        <w:rPr>
          <w:rFonts w:ascii="Cambria" w:hAnsi="Cambria" w:cs="Arial"/>
          <w:sz w:val="22"/>
          <w:szCs w:val="22"/>
        </w:rPr>
        <w:t>GoLang</w:t>
      </w:r>
      <w:proofErr w:type="spellEnd"/>
      <w:r w:rsidRPr="00C34EBC">
        <w:rPr>
          <w:rFonts w:ascii="Cambria" w:hAnsi="Cambria" w:cs="Arial"/>
          <w:sz w:val="22"/>
          <w:szCs w:val="22"/>
        </w:rPr>
        <w:t>.</w:t>
      </w:r>
      <w:r w:rsidRPr="00102B03">
        <w:rPr>
          <w:rFonts w:ascii="Cambria" w:hAnsi="Cambria" w:cs="Arial"/>
          <w:sz w:val="22"/>
          <w:szCs w:val="22"/>
        </w:rPr>
        <w:t>.</w:t>
      </w:r>
      <w:proofErr w:type="gramEnd"/>
    </w:p>
    <w:p w14:paraId="55933967" w14:textId="312F3FEE" w:rsidR="00585DFA" w:rsidRDefault="00585DFA" w:rsidP="00FA6F7D">
      <w:pPr>
        <w:numPr>
          <w:ilvl w:val="0"/>
          <w:numId w:val="2"/>
        </w:numPr>
        <w:suppressAutoHyphens w:val="0"/>
        <w:jc w:val="both"/>
        <w:rPr>
          <w:rFonts w:ascii="Cambria" w:hAnsi="Cambria" w:cs="Arial"/>
          <w:sz w:val="22"/>
          <w:szCs w:val="22"/>
        </w:rPr>
      </w:pPr>
      <w:r w:rsidRPr="00C34EBC">
        <w:rPr>
          <w:rFonts w:ascii="Cambria" w:hAnsi="Cambria" w:cs="Arial"/>
          <w:sz w:val="22"/>
          <w:szCs w:val="22"/>
        </w:rPr>
        <w:t xml:space="preserve">Developed new RESTful API services that work as a middleware between our application and third-party APIs that we will </w:t>
      </w:r>
      <w:proofErr w:type="gramStart"/>
      <w:r w:rsidRPr="00C34EBC">
        <w:rPr>
          <w:rFonts w:ascii="Cambria" w:hAnsi="Cambria" w:cs="Arial"/>
          <w:sz w:val="22"/>
          <w:szCs w:val="22"/>
        </w:rPr>
        <w:t>used</w:t>
      </w:r>
      <w:proofErr w:type="gramEnd"/>
      <w:r w:rsidRPr="00C34EBC">
        <w:rPr>
          <w:rFonts w:ascii="Cambria" w:hAnsi="Cambria" w:cs="Arial"/>
          <w:sz w:val="22"/>
          <w:szCs w:val="22"/>
        </w:rPr>
        <w:t xml:space="preserve"> using </w:t>
      </w:r>
      <w:proofErr w:type="spellStart"/>
      <w:r w:rsidRPr="00C34EBC">
        <w:rPr>
          <w:rFonts w:ascii="Cambria" w:hAnsi="Cambria" w:cs="Arial"/>
          <w:sz w:val="22"/>
          <w:szCs w:val="22"/>
        </w:rPr>
        <w:t>GoLang</w:t>
      </w:r>
      <w:proofErr w:type="spellEnd"/>
      <w:r w:rsidRPr="00C34EBC">
        <w:rPr>
          <w:rFonts w:ascii="Cambria" w:hAnsi="Cambria" w:cs="Arial"/>
          <w:sz w:val="22"/>
          <w:szCs w:val="22"/>
        </w:rPr>
        <w:t>.</w:t>
      </w:r>
    </w:p>
    <w:p w14:paraId="10A93299" w14:textId="77777777" w:rsidR="00585DFA" w:rsidRPr="00C34EBC" w:rsidRDefault="00585DFA" w:rsidP="00FA6F7D">
      <w:pPr>
        <w:numPr>
          <w:ilvl w:val="0"/>
          <w:numId w:val="2"/>
        </w:numPr>
        <w:suppressAutoHyphens w:val="0"/>
        <w:jc w:val="both"/>
        <w:rPr>
          <w:rFonts w:ascii="Cambria" w:hAnsi="Cambria" w:cs="Arial"/>
          <w:sz w:val="22"/>
          <w:szCs w:val="22"/>
        </w:rPr>
      </w:pPr>
      <w:r w:rsidRPr="00C34EBC">
        <w:rPr>
          <w:rFonts w:ascii="Cambria" w:hAnsi="Cambria" w:cs="Arial"/>
          <w:sz w:val="22"/>
          <w:szCs w:val="22"/>
        </w:rPr>
        <w:t xml:space="preserve">Experience writing data APIs and multi-server applications to meet product needs using </w:t>
      </w:r>
      <w:proofErr w:type="spellStart"/>
      <w:r w:rsidRPr="00C34EBC">
        <w:rPr>
          <w:rFonts w:ascii="Cambria" w:hAnsi="Cambria" w:cs="Arial"/>
          <w:sz w:val="22"/>
          <w:szCs w:val="22"/>
        </w:rPr>
        <w:t>GoLang</w:t>
      </w:r>
      <w:proofErr w:type="spellEnd"/>
      <w:r w:rsidRPr="00C34EBC">
        <w:rPr>
          <w:rFonts w:ascii="Cambria" w:hAnsi="Cambria" w:cs="Arial"/>
          <w:sz w:val="22"/>
          <w:szCs w:val="22"/>
        </w:rPr>
        <w:t>.</w:t>
      </w:r>
    </w:p>
    <w:p w14:paraId="4606DD0A" w14:textId="77777777" w:rsidR="00585DFA" w:rsidRPr="00C34EBC" w:rsidRDefault="00585DFA" w:rsidP="00FA6F7D">
      <w:pPr>
        <w:numPr>
          <w:ilvl w:val="0"/>
          <w:numId w:val="2"/>
        </w:numPr>
        <w:suppressAutoHyphens w:val="0"/>
        <w:jc w:val="both"/>
        <w:rPr>
          <w:rFonts w:ascii="Cambria" w:hAnsi="Cambria" w:cs="Arial"/>
          <w:sz w:val="22"/>
          <w:szCs w:val="22"/>
        </w:rPr>
      </w:pPr>
      <w:r w:rsidRPr="00C34EBC">
        <w:rPr>
          <w:rFonts w:ascii="Cambria" w:hAnsi="Cambria" w:cs="Arial"/>
          <w:sz w:val="22"/>
          <w:szCs w:val="22"/>
        </w:rPr>
        <w:t xml:space="preserve">Experience in writing the HTTP RESTful Web services and SOAP API's in </w:t>
      </w:r>
      <w:proofErr w:type="spellStart"/>
      <w:r w:rsidRPr="00C34EBC">
        <w:rPr>
          <w:rFonts w:ascii="Cambria" w:hAnsi="Cambria" w:cs="Arial"/>
          <w:sz w:val="22"/>
          <w:szCs w:val="22"/>
        </w:rPr>
        <w:t>GoLang</w:t>
      </w:r>
      <w:proofErr w:type="spellEnd"/>
      <w:r w:rsidRPr="00C34EBC">
        <w:rPr>
          <w:rFonts w:ascii="Cambria" w:hAnsi="Cambria" w:cs="Arial"/>
          <w:sz w:val="22"/>
          <w:szCs w:val="22"/>
        </w:rPr>
        <w:t>.</w:t>
      </w:r>
    </w:p>
    <w:p w14:paraId="2922249A" w14:textId="735D48C7" w:rsidR="00510AFB" w:rsidRPr="004D72A4" w:rsidRDefault="00585DFA" w:rsidP="004D72A4">
      <w:pPr>
        <w:numPr>
          <w:ilvl w:val="0"/>
          <w:numId w:val="2"/>
        </w:numPr>
        <w:suppressAutoHyphens w:val="0"/>
        <w:jc w:val="both"/>
        <w:rPr>
          <w:rFonts w:ascii="Cambria" w:hAnsi="Cambria" w:cs="Arial"/>
          <w:sz w:val="22"/>
          <w:szCs w:val="22"/>
        </w:rPr>
      </w:pPr>
      <w:r w:rsidRPr="00C34EBC">
        <w:rPr>
          <w:rFonts w:ascii="Cambria" w:hAnsi="Cambria" w:cs="Arial"/>
          <w:sz w:val="22"/>
          <w:szCs w:val="22"/>
        </w:rPr>
        <w:t xml:space="preserve">Designed configurable REST APIs on demand using </w:t>
      </w:r>
      <w:proofErr w:type="gramStart"/>
      <w:r w:rsidRPr="00C34EBC">
        <w:rPr>
          <w:rFonts w:ascii="Cambria" w:hAnsi="Cambria" w:cs="Arial"/>
          <w:sz w:val="22"/>
          <w:szCs w:val="22"/>
        </w:rPr>
        <w:t>Go</w:t>
      </w:r>
      <w:r>
        <w:rPr>
          <w:rFonts w:ascii="Cambria" w:hAnsi="Cambria" w:cs="Arial"/>
          <w:sz w:val="22"/>
          <w:szCs w:val="22"/>
        </w:rPr>
        <w:t>.</w:t>
      </w:r>
      <w:r w:rsidR="00510AFB" w:rsidRPr="004D72A4">
        <w:rPr>
          <w:rFonts w:ascii="Cambria" w:hAnsi="Cambria" w:cs="Arial"/>
          <w:sz w:val="22"/>
          <w:szCs w:val="22"/>
        </w:rPr>
        <w:t>.</w:t>
      </w:r>
      <w:proofErr w:type="gramEnd"/>
    </w:p>
    <w:p w14:paraId="0248546A" w14:textId="77777777" w:rsidR="00585DFA" w:rsidRPr="00C34EBC" w:rsidRDefault="00585DFA" w:rsidP="00FA6F7D">
      <w:pPr>
        <w:numPr>
          <w:ilvl w:val="0"/>
          <w:numId w:val="2"/>
        </w:numPr>
        <w:suppressAutoHyphens w:val="0"/>
        <w:jc w:val="both"/>
        <w:rPr>
          <w:rFonts w:ascii="Cambria" w:hAnsi="Cambria" w:cs="Arial"/>
          <w:sz w:val="22"/>
          <w:szCs w:val="22"/>
        </w:rPr>
      </w:pPr>
      <w:r w:rsidRPr="00C34EBC">
        <w:rPr>
          <w:rFonts w:ascii="Cambria" w:hAnsi="Cambria" w:cs="Arial"/>
          <w:sz w:val="22"/>
          <w:szCs w:val="22"/>
        </w:rPr>
        <w:t xml:space="preserve">Created internal diagnostic tools using </w:t>
      </w:r>
      <w:proofErr w:type="spellStart"/>
      <w:r w:rsidRPr="00C34EBC">
        <w:rPr>
          <w:rFonts w:ascii="Cambria" w:hAnsi="Cambria" w:cs="Arial"/>
          <w:sz w:val="22"/>
          <w:szCs w:val="22"/>
        </w:rPr>
        <w:t>GoLang</w:t>
      </w:r>
      <w:proofErr w:type="spellEnd"/>
      <w:r w:rsidRPr="00C34EBC">
        <w:rPr>
          <w:rFonts w:ascii="Cambria" w:hAnsi="Cambria" w:cs="Arial"/>
          <w:sz w:val="22"/>
          <w:szCs w:val="22"/>
        </w:rPr>
        <w:t xml:space="preserve"> and AngularJS </w:t>
      </w:r>
      <w:proofErr w:type="gramStart"/>
      <w:r w:rsidRPr="00C34EBC">
        <w:rPr>
          <w:rFonts w:ascii="Cambria" w:hAnsi="Cambria" w:cs="Arial"/>
          <w:sz w:val="22"/>
          <w:szCs w:val="22"/>
        </w:rPr>
        <w:t>in order to</w:t>
      </w:r>
      <w:proofErr w:type="gramEnd"/>
      <w:r w:rsidRPr="00C34EBC">
        <w:rPr>
          <w:rFonts w:ascii="Cambria" w:hAnsi="Cambria" w:cs="Arial"/>
          <w:sz w:val="22"/>
          <w:szCs w:val="22"/>
        </w:rPr>
        <w:t xml:space="preserve"> assist with customer issues.</w:t>
      </w:r>
    </w:p>
    <w:p w14:paraId="0FBD0782" w14:textId="08471D4B" w:rsidR="00585DFA"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Involved in successful migration of C based architecture to GO (</w:t>
      </w:r>
      <w:proofErr w:type="spellStart"/>
      <w:r w:rsidRPr="006414F1">
        <w:rPr>
          <w:rFonts w:ascii="Cambria" w:hAnsi="Cambria" w:cs="Arial"/>
          <w:sz w:val="22"/>
          <w:szCs w:val="22"/>
        </w:rPr>
        <w:t>GoLang</w:t>
      </w:r>
      <w:proofErr w:type="spellEnd"/>
      <w:r w:rsidRPr="006414F1">
        <w:rPr>
          <w:rFonts w:ascii="Cambria" w:hAnsi="Cambria" w:cs="Arial"/>
          <w:sz w:val="22"/>
          <w:szCs w:val="22"/>
        </w:rPr>
        <w:t>).</w:t>
      </w:r>
    </w:p>
    <w:p w14:paraId="61D5C670" w14:textId="77777777" w:rsidR="00585DFA"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 xml:space="preserve">Backend development in </w:t>
      </w:r>
      <w:proofErr w:type="spellStart"/>
      <w:r w:rsidRPr="006414F1">
        <w:rPr>
          <w:rFonts w:ascii="Cambria" w:hAnsi="Cambria" w:cs="Arial"/>
          <w:sz w:val="22"/>
          <w:szCs w:val="22"/>
        </w:rPr>
        <w:t>GoLang</w:t>
      </w:r>
      <w:proofErr w:type="spellEnd"/>
      <w:r w:rsidRPr="006414F1">
        <w:rPr>
          <w:rFonts w:ascii="Cambria" w:hAnsi="Cambria" w:cs="Arial"/>
          <w:sz w:val="22"/>
          <w:szCs w:val="22"/>
        </w:rPr>
        <w:t xml:space="preserve"> for Limit Monitoring system and to provide feedback to system.</w:t>
      </w:r>
    </w:p>
    <w:p w14:paraId="04298CAA" w14:textId="68B98155" w:rsidR="00C040DD" w:rsidRPr="006414F1" w:rsidRDefault="00C040DD" w:rsidP="00FA6F7D">
      <w:pPr>
        <w:numPr>
          <w:ilvl w:val="0"/>
          <w:numId w:val="2"/>
        </w:numPr>
        <w:suppressAutoHyphens w:val="0"/>
        <w:jc w:val="both"/>
        <w:rPr>
          <w:rFonts w:ascii="Cambria" w:hAnsi="Cambria" w:cs="Arial"/>
          <w:sz w:val="22"/>
          <w:szCs w:val="22"/>
        </w:rPr>
      </w:pPr>
      <w:r w:rsidRPr="00C040DD">
        <w:rPr>
          <w:rFonts w:ascii="Cambria" w:hAnsi="Cambria" w:cs="Arial"/>
          <w:sz w:val="22"/>
          <w:szCs w:val="22"/>
        </w:rPr>
        <w:t>Knowledge of NodeJS using Express framework</w:t>
      </w:r>
    </w:p>
    <w:p w14:paraId="612AAA13" w14:textId="77777777" w:rsidR="00585DFA" w:rsidRPr="006414F1"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Amplified performance by regulating the calls with other dependencies at different layers of code.</w:t>
      </w:r>
    </w:p>
    <w:p w14:paraId="3CCB909D" w14:textId="018534F3" w:rsidR="00585DFA" w:rsidRPr="006414F1"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Organized database layers to implement minimal relationship calls for enhanced performanc</w:t>
      </w:r>
      <w:r>
        <w:rPr>
          <w:rFonts w:ascii="Cambria" w:hAnsi="Cambria" w:cs="Arial"/>
          <w:sz w:val="22"/>
          <w:szCs w:val="22"/>
        </w:rPr>
        <w:t>e.</w:t>
      </w:r>
    </w:p>
    <w:p w14:paraId="6877BE95" w14:textId="4A831ABC" w:rsidR="00585DFA"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Oversaw failure scenarios to avoid panic situations in development stories.</w:t>
      </w:r>
    </w:p>
    <w:p w14:paraId="54D75B61" w14:textId="21CBBE51" w:rsidR="00585DFA" w:rsidRDefault="00585DFA" w:rsidP="00FA6F7D">
      <w:pPr>
        <w:numPr>
          <w:ilvl w:val="0"/>
          <w:numId w:val="2"/>
        </w:numPr>
        <w:suppressAutoHyphens w:val="0"/>
        <w:jc w:val="both"/>
        <w:rPr>
          <w:rFonts w:ascii="Cambria" w:hAnsi="Cambria" w:cs="Arial"/>
          <w:sz w:val="22"/>
          <w:szCs w:val="22"/>
        </w:rPr>
      </w:pPr>
      <w:r w:rsidRPr="006414F1">
        <w:rPr>
          <w:rFonts w:ascii="Cambria" w:hAnsi="Cambria" w:cs="Arial"/>
          <w:sz w:val="22"/>
          <w:szCs w:val="22"/>
        </w:rPr>
        <w:t xml:space="preserve">Achieved good reputation by proposing certain recommendations in code performance </w:t>
      </w:r>
      <w:r w:rsidR="002B4EE6" w:rsidRPr="006414F1">
        <w:rPr>
          <w:rFonts w:ascii="Cambria" w:hAnsi="Cambria" w:cs="Arial"/>
          <w:sz w:val="22"/>
          <w:szCs w:val="22"/>
        </w:rPr>
        <w:t>sessions.</w:t>
      </w:r>
    </w:p>
    <w:p w14:paraId="448EDA64" w14:textId="77777777" w:rsidR="00C040DD" w:rsidRPr="006414F1" w:rsidRDefault="00C040DD" w:rsidP="00C040DD">
      <w:pPr>
        <w:suppressAutoHyphens w:val="0"/>
        <w:ind w:left="720"/>
        <w:jc w:val="both"/>
        <w:rPr>
          <w:rFonts w:ascii="Cambria" w:hAnsi="Cambria" w:cs="Arial"/>
          <w:sz w:val="22"/>
          <w:szCs w:val="22"/>
        </w:rPr>
      </w:pPr>
    </w:p>
    <w:p w14:paraId="06E00516" w14:textId="77777777" w:rsidR="00585DFA" w:rsidRPr="006414F1" w:rsidRDefault="00585DFA" w:rsidP="00585DFA">
      <w:pPr>
        <w:suppressAutoHyphens w:val="0"/>
        <w:ind w:left="720"/>
        <w:jc w:val="both"/>
        <w:rPr>
          <w:rFonts w:ascii="Cambria" w:hAnsi="Cambria" w:cs="Arial"/>
          <w:sz w:val="22"/>
          <w:szCs w:val="22"/>
        </w:rPr>
      </w:pPr>
    </w:p>
    <w:p w14:paraId="5B2FCA19" w14:textId="33A29977" w:rsidR="00585DFA" w:rsidRPr="006414F1" w:rsidRDefault="00585DFA" w:rsidP="00585DFA">
      <w:pPr>
        <w:suppressAutoHyphens w:val="0"/>
        <w:jc w:val="both"/>
        <w:rPr>
          <w:rFonts w:ascii="Cambria" w:hAnsi="Cambria" w:cs="Arial"/>
          <w:sz w:val="22"/>
          <w:szCs w:val="22"/>
        </w:rPr>
      </w:pPr>
      <w:r w:rsidRPr="006414F1">
        <w:rPr>
          <w:rFonts w:ascii="Cambria" w:hAnsi="Cambria" w:cs="Arial"/>
          <w:b/>
          <w:sz w:val="22"/>
          <w:szCs w:val="22"/>
          <w:highlight w:val="lightGray"/>
        </w:rPr>
        <w:t>Environment</w:t>
      </w:r>
      <w:r w:rsidRPr="006414F1">
        <w:rPr>
          <w:rFonts w:ascii="Cambria" w:hAnsi="Cambria" w:cs="Arial"/>
          <w:b/>
          <w:sz w:val="22"/>
          <w:szCs w:val="22"/>
        </w:rPr>
        <w:t>:</w:t>
      </w:r>
      <w:r w:rsidRPr="006414F1">
        <w:rPr>
          <w:rFonts w:ascii="Cambria" w:hAnsi="Cambria" w:cs="Arial"/>
          <w:sz w:val="22"/>
          <w:szCs w:val="22"/>
        </w:rPr>
        <w:t xml:space="preserve"> </w:t>
      </w:r>
      <w:proofErr w:type="spellStart"/>
      <w:r w:rsidRPr="006414F1">
        <w:rPr>
          <w:rFonts w:ascii="Cambria" w:hAnsi="Cambria" w:cs="Arial"/>
          <w:sz w:val="22"/>
          <w:szCs w:val="22"/>
        </w:rPr>
        <w:t>GoLang</w:t>
      </w:r>
      <w:proofErr w:type="spellEnd"/>
      <w:r w:rsidRPr="006414F1">
        <w:rPr>
          <w:rFonts w:ascii="Cambria" w:hAnsi="Cambria" w:cs="Arial"/>
          <w:sz w:val="22"/>
          <w:szCs w:val="22"/>
        </w:rPr>
        <w:t>, Goroutine, Microservices, Channels, Google Cloud Platform, Bash,</w:t>
      </w:r>
      <w:r>
        <w:rPr>
          <w:rFonts w:ascii="Cambria" w:hAnsi="Cambria" w:cs="Arial"/>
          <w:sz w:val="22"/>
          <w:szCs w:val="22"/>
        </w:rPr>
        <w:t xml:space="preserve"> </w:t>
      </w:r>
      <w:r w:rsidRPr="006414F1">
        <w:rPr>
          <w:rFonts w:ascii="Cambria" w:hAnsi="Cambria" w:cs="Arial"/>
          <w:sz w:val="22"/>
          <w:szCs w:val="22"/>
        </w:rPr>
        <w:t>Docker, Kubernetes, Rest, JSON, MAVEN, JIRA, GitHub, Linux, Agile, Scrum</w:t>
      </w:r>
      <w:r w:rsidR="008F6A14">
        <w:rPr>
          <w:rFonts w:ascii="Cambria" w:hAnsi="Cambria" w:cs="Arial"/>
          <w:sz w:val="22"/>
          <w:szCs w:val="22"/>
        </w:rPr>
        <w:t>,</w:t>
      </w:r>
      <w:r w:rsidR="00FE21E5">
        <w:rPr>
          <w:rFonts w:ascii="Cambria" w:hAnsi="Cambria" w:cs="Arial"/>
          <w:sz w:val="22"/>
          <w:szCs w:val="22"/>
        </w:rPr>
        <w:t xml:space="preserve"> </w:t>
      </w:r>
      <w:r w:rsidR="008F6A14">
        <w:rPr>
          <w:rFonts w:ascii="Cambria" w:hAnsi="Cambria" w:cs="Arial"/>
          <w:sz w:val="22"/>
          <w:szCs w:val="22"/>
        </w:rPr>
        <w:t>Crypto</w:t>
      </w:r>
      <w:r>
        <w:rPr>
          <w:rFonts w:ascii="Cambria" w:hAnsi="Cambria" w:cs="Arial"/>
          <w:sz w:val="22"/>
          <w:szCs w:val="22"/>
        </w:rPr>
        <w:t>.</w:t>
      </w:r>
    </w:p>
    <w:p w14:paraId="7F53ACCF" w14:textId="77777777" w:rsidR="00585DFA" w:rsidRPr="006414F1" w:rsidRDefault="00585DFA" w:rsidP="00735795">
      <w:pPr>
        <w:jc w:val="center"/>
        <w:rPr>
          <w:rFonts w:ascii="Cambria" w:hAnsi="Cambria" w:cs="Arial"/>
          <w:b/>
          <w:sz w:val="22"/>
          <w:szCs w:val="22"/>
          <w:highlight w:val="lightGray"/>
        </w:rPr>
      </w:pPr>
    </w:p>
    <w:p w14:paraId="1841C824" w14:textId="77777777" w:rsidR="000872BA" w:rsidRPr="000872BA" w:rsidRDefault="000872BA" w:rsidP="000872BA">
      <w:pPr>
        <w:jc w:val="both"/>
        <w:rPr>
          <w:rFonts w:ascii="Cambria" w:hAnsi="Cambria" w:cs="Arial"/>
          <w:sz w:val="22"/>
          <w:szCs w:val="22"/>
        </w:rPr>
      </w:pPr>
    </w:p>
    <w:p w14:paraId="2EA7C3A1" w14:textId="77777777" w:rsidR="00312FD8" w:rsidRPr="006414F1" w:rsidRDefault="00312FD8" w:rsidP="00B65558">
      <w:pPr>
        <w:jc w:val="both"/>
        <w:rPr>
          <w:rFonts w:ascii="Cambria" w:hAnsi="Cambria" w:cs="Arial"/>
          <w:b/>
          <w:sz w:val="22"/>
          <w:szCs w:val="22"/>
          <w:highlight w:val="lightGray"/>
        </w:rPr>
      </w:pPr>
    </w:p>
    <w:p w14:paraId="4D56DD7E" w14:textId="77777777" w:rsidR="00312FD8" w:rsidRPr="006414F1" w:rsidRDefault="00312FD8" w:rsidP="00B65558">
      <w:pPr>
        <w:jc w:val="both"/>
        <w:rPr>
          <w:rFonts w:ascii="Cambria" w:hAnsi="Cambria" w:cs="Arial"/>
          <w:b/>
          <w:sz w:val="22"/>
          <w:szCs w:val="22"/>
          <w:highlight w:val="lightGray"/>
        </w:rPr>
      </w:pPr>
    </w:p>
    <w:p w14:paraId="187C18FF" w14:textId="7F4FFCBC" w:rsidR="00A76A0F" w:rsidRPr="006414F1" w:rsidRDefault="003D0ACE" w:rsidP="00A341AB">
      <w:pPr>
        <w:jc w:val="both"/>
        <w:rPr>
          <w:rFonts w:ascii="Cambria" w:hAnsi="Cambria" w:cs="Arial"/>
          <w:b/>
          <w:sz w:val="22"/>
          <w:szCs w:val="22"/>
        </w:rPr>
      </w:pPr>
      <w:r>
        <w:rPr>
          <w:rFonts w:ascii="Cambria" w:hAnsi="Cambria" w:cs="Arial"/>
          <w:b/>
          <w:sz w:val="22"/>
          <w:szCs w:val="22"/>
        </w:rPr>
        <w:t>IBM</w:t>
      </w:r>
      <w:r w:rsidR="004573D1">
        <w:rPr>
          <w:rFonts w:ascii="Cambria" w:hAnsi="Cambria" w:cs="Arial"/>
          <w:b/>
          <w:sz w:val="22"/>
          <w:szCs w:val="22"/>
        </w:rPr>
        <w:t xml:space="preserve">                                                                                                                 </w:t>
      </w:r>
      <w:r w:rsidR="00862F26">
        <w:rPr>
          <w:rFonts w:ascii="Cambria" w:hAnsi="Cambria" w:cs="Arial"/>
          <w:b/>
          <w:sz w:val="22"/>
          <w:szCs w:val="22"/>
        </w:rPr>
        <w:tab/>
      </w:r>
      <w:r w:rsidR="00862F26">
        <w:rPr>
          <w:rFonts w:ascii="Cambria" w:hAnsi="Cambria" w:cs="Arial"/>
          <w:b/>
          <w:sz w:val="22"/>
          <w:szCs w:val="22"/>
        </w:rPr>
        <w:tab/>
      </w:r>
      <w:r>
        <w:rPr>
          <w:rFonts w:ascii="Cambria" w:hAnsi="Cambria" w:cs="Arial"/>
          <w:b/>
          <w:sz w:val="22"/>
          <w:szCs w:val="22"/>
        </w:rPr>
        <w:t>Oct</w:t>
      </w:r>
      <w:r w:rsidR="00A341AB" w:rsidRPr="006414F1">
        <w:rPr>
          <w:rFonts w:ascii="Cambria" w:hAnsi="Cambria" w:cs="Arial"/>
          <w:b/>
          <w:sz w:val="22"/>
          <w:szCs w:val="22"/>
        </w:rPr>
        <w:t xml:space="preserve"> 201</w:t>
      </w:r>
      <w:r>
        <w:rPr>
          <w:rFonts w:ascii="Cambria" w:hAnsi="Cambria" w:cs="Arial"/>
          <w:b/>
          <w:sz w:val="22"/>
          <w:szCs w:val="22"/>
        </w:rPr>
        <w:t>7</w:t>
      </w:r>
      <w:r w:rsidR="004573D1">
        <w:rPr>
          <w:rFonts w:ascii="Cambria" w:hAnsi="Cambria" w:cs="Arial"/>
          <w:b/>
          <w:sz w:val="22"/>
          <w:szCs w:val="22"/>
        </w:rPr>
        <w:t xml:space="preserve"> – </w:t>
      </w:r>
      <w:r w:rsidR="00FC0170" w:rsidRPr="006414F1">
        <w:rPr>
          <w:rFonts w:ascii="Cambria" w:hAnsi="Cambria" w:cs="Arial"/>
          <w:b/>
          <w:sz w:val="22"/>
          <w:szCs w:val="22"/>
        </w:rPr>
        <w:t>Feb 202</w:t>
      </w:r>
      <w:r>
        <w:rPr>
          <w:rFonts w:ascii="Cambria" w:hAnsi="Cambria" w:cs="Arial"/>
          <w:b/>
          <w:sz w:val="22"/>
          <w:szCs w:val="22"/>
        </w:rPr>
        <w:t>0</w:t>
      </w:r>
    </w:p>
    <w:p w14:paraId="6BD7A987" w14:textId="78B705A9" w:rsidR="0094334B" w:rsidRPr="006414F1" w:rsidRDefault="003D0ACE" w:rsidP="00A341AB">
      <w:pPr>
        <w:jc w:val="both"/>
        <w:rPr>
          <w:rFonts w:ascii="Cambria" w:hAnsi="Cambria" w:cs="Arial"/>
          <w:b/>
          <w:sz w:val="22"/>
          <w:szCs w:val="22"/>
        </w:rPr>
      </w:pPr>
      <w:r>
        <w:rPr>
          <w:rFonts w:ascii="Cambria" w:hAnsi="Cambria" w:cs="Arial"/>
          <w:b/>
          <w:sz w:val="22"/>
          <w:szCs w:val="22"/>
        </w:rPr>
        <w:t>C++ Developer</w:t>
      </w:r>
      <w:r w:rsidR="00C97331">
        <w:rPr>
          <w:rFonts w:ascii="Cambria" w:hAnsi="Cambria" w:cs="Arial"/>
          <w:b/>
          <w:sz w:val="22"/>
          <w:szCs w:val="22"/>
        </w:rPr>
        <w:t>/Golang Developer</w:t>
      </w:r>
    </w:p>
    <w:p w14:paraId="4B8F9767" w14:textId="487F43B5" w:rsidR="006A367A" w:rsidRDefault="00EA0C23" w:rsidP="00A341AB">
      <w:pPr>
        <w:jc w:val="both"/>
        <w:rPr>
          <w:rFonts w:cs="Courier New"/>
          <w:color w:val="000000"/>
          <w:shd w:val="clear" w:color="auto" w:fill="FFFFFF"/>
        </w:rPr>
      </w:pPr>
      <w:r>
        <w:rPr>
          <w:rFonts w:ascii="Cambria" w:hAnsi="Cambria" w:cs="Arial"/>
          <w:b/>
          <w:sz w:val="22"/>
          <w:szCs w:val="22"/>
        </w:rPr>
        <w:lastRenderedPageBreak/>
        <w:t xml:space="preserve">Project: </w:t>
      </w:r>
      <w:bookmarkStart w:id="0" w:name="_Hlk524023756"/>
      <w:r w:rsidRPr="008D6CDB">
        <w:rPr>
          <w:rFonts w:ascii="Cambria" w:hAnsi="Cambria" w:cs="Arial"/>
          <w:b/>
          <w:sz w:val="22"/>
          <w:szCs w:val="22"/>
        </w:rPr>
        <w:t>VM RECOVERY MANAGER HIGH AVAILABITTY</w:t>
      </w:r>
      <w:bookmarkEnd w:id="0"/>
    </w:p>
    <w:p w14:paraId="688A1D60" w14:textId="77777777" w:rsidR="00EA0C23" w:rsidRDefault="00EA0C23" w:rsidP="00EA0C23">
      <w:pPr>
        <w:jc w:val="both"/>
        <w:rPr>
          <w:rFonts w:ascii="Cambria" w:hAnsi="Cambria" w:cs="Arial"/>
          <w:b/>
          <w:sz w:val="22"/>
          <w:szCs w:val="22"/>
        </w:rPr>
      </w:pPr>
      <w:r>
        <w:rPr>
          <w:rFonts w:ascii="Cambria" w:hAnsi="Cambria" w:cs="Arial"/>
          <w:b/>
          <w:sz w:val="22"/>
          <w:szCs w:val="22"/>
        </w:rPr>
        <w:t>Description:</w:t>
      </w:r>
    </w:p>
    <w:p w14:paraId="6E1286CD" w14:textId="2F361EFD" w:rsidR="00EA0C23" w:rsidRPr="00EA0C23" w:rsidRDefault="00EA0C23" w:rsidP="00A341AB">
      <w:pPr>
        <w:jc w:val="both"/>
        <w:rPr>
          <w:rFonts w:ascii="Cambria" w:hAnsi="Cambria" w:cs="Arial"/>
          <w:sz w:val="22"/>
          <w:szCs w:val="22"/>
        </w:rPr>
      </w:pPr>
      <w:r w:rsidRPr="00EA0C23">
        <w:rPr>
          <w:rFonts w:ascii="Cambria" w:hAnsi="Cambria" w:cs="Arial"/>
          <w:sz w:val="22"/>
          <w:szCs w:val="22"/>
        </w:rPr>
        <w:t xml:space="preserve">VM RECOVERY MANAGER HIGH AVAILABITTY IBM power system-based software product, supports High availability for the cluster nodes, provides a fast solution for the availability of VM's when one of the LPAR is malfunctioned and makes applications restart on the other node without losing data less than a minute. It comes across </w:t>
      </w:r>
      <w:proofErr w:type="spellStart"/>
      <w:r w:rsidRPr="00EA0C23">
        <w:rPr>
          <w:rFonts w:ascii="Cambria" w:hAnsi="Cambria" w:cs="Arial"/>
          <w:sz w:val="22"/>
          <w:szCs w:val="22"/>
        </w:rPr>
        <w:t>VMm</w:t>
      </w:r>
      <w:proofErr w:type="spellEnd"/>
      <w:r w:rsidRPr="00EA0C23">
        <w:rPr>
          <w:rFonts w:ascii="Cambria" w:hAnsi="Cambria" w:cs="Arial"/>
          <w:sz w:val="22"/>
          <w:szCs w:val="22"/>
        </w:rPr>
        <w:t xml:space="preserve">, </w:t>
      </w:r>
      <w:proofErr w:type="spellStart"/>
      <w:proofErr w:type="gramStart"/>
      <w:r w:rsidRPr="00EA0C23">
        <w:rPr>
          <w:rFonts w:ascii="Cambria" w:hAnsi="Cambria" w:cs="Arial"/>
          <w:sz w:val="22"/>
          <w:szCs w:val="22"/>
        </w:rPr>
        <w:t>HMm</w:t>
      </w:r>
      <w:proofErr w:type="spellEnd"/>
      <w:r w:rsidRPr="00EA0C23">
        <w:rPr>
          <w:rFonts w:ascii="Cambria" w:hAnsi="Cambria" w:cs="Arial"/>
          <w:sz w:val="22"/>
          <w:szCs w:val="22"/>
        </w:rPr>
        <w:t>, VIOS</w:t>
      </w:r>
      <w:proofErr w:type="gramEnd"/>
      <w:r w:rsidRPr="00EA0C23">
        <w:rPr>
          <w:rFonts w:ascii="Cambria" w:hAnsi="Cambria" w:cs="Arial"/>
          <w:sz w:val="22"/>
          <w:szCs w:val="22"/>
        </w:rPr>
        <w:t xml:space="preserve"> components which </w:t>
      </w:r>
      <w:proofErr w:type="gramStart"/>
      <w:r w:rsidRPr="00EA0C23">
        <w:rPr>
          <w:rFonts w:ascii="Cambria" w:hAnsi="Cambria" w:cs="Arial"/>
          <w:sz w:val="22"/>
          <w:szCs w:val="22"/>
        </w:rPr>
        <w:t>greatly</w:t>
      </w:r>
      <w:proofErr w:type="gramEnd"/>
      <w:r w:rsidRPr="00EA0C23">
        <w:rPr>
          <w:rFonts w:ascii="Cambria" w:hAnsi="Cambria" w:cs="Arial"/>
          <w:sz w:val="22"/>
          <w:szCs w:val="22"/>
        </w:rPr>
        <w:t xml:space="preserve"> monitored by an integrated component KSYS</w:t>
      </w:r>
    </w:p>
    <w:p w14:paraId="44A8985D" w14:textId="77777777" w:rsidR="00EA0C23" w:rsidRPr="006414F1" w:rsidRDefault="00EA0C23" w:rsidP="00A341AB">
      <w:pPr>
        <w:jc w:val="both"/>
        <w:rPr>
          <w:rFonts w:ascii="Cambria" w:hAnsi="Cambria" w:cs="Arial"/>
          <w:b/>
          <w:sz w:val="22"/>
          <w:szCs w:val="22"/>
        </w:rPr>
      </w:pPr>
    </w:p>
    <w:p w14:paraId="60344AFE" w14:textId="77777777" w:rsidR="00485A1D" w:rsidRDefault="00485A1D" w:rsidP="00A341AB">
      <w:pPr>
        <w:jc w:val="both"/>
        <w:rPr>
          <w:rFonts w:ascii="Cambria" w:hAnsi="Cambria" w:cs="Arial"/>
          <w:b/>
          <w:sz w:val="22"/>
          <w:szCs w:val="22"/>
          <w:highlight w:val="lightGray"/>
        </w:rPr>
      </w:pPr>
    </w:p>
    <w:p w14:paraId="6951D449" w14:textId="77777777" w:rsidR="00485A1D" w:rsidRDefault="00485A1D" w:rsidP="00A341AB">
      <w:pPr>
        <w:jc w:val="both"/>
        <w:rPr>
          <w:rFonts w:ascii="Cambria" w:hAnsi="Cambria" w:cs="Arial"/>
          <w:b/>
          <w:sz w:val="22"/>
          <w:szCs w:val="22"/>
          <w:highlight w:val="lightGray"/>
        </w:rPr>
      </w:pPr>
    </w:p>
    <w:p w14:paraId="5EB031E4" w14:textId="512DE909" w:rsidR="00A76A0F" w:rsidRDefault="00A76A0F" w:rsidP="00A341AB">
      <w:pPr>
        <w:jc w:val="both"/>
        <w:rPr>
          <w:rFonts w:ascii="Cambria" w:hAnsi="Cambria" w:cs="Arial"/>
          <w:b/>
          <w:sz w:val="22"/>
          <w:szCs w:val="22"/>
          <w:highlight w:val="lightGray"/>
        </w:rPr>
      </w:pPr>
      <w:r w:rsidRPr="006414F1">
        <w:rPr>
          <w:rFonts w:ascii="Cambria" w:hAnsi="Cambria" w:cs="Arial"/>
          <w:b/>
          <w:sz w:val="22"/>
          <w:szCs w:val="22"/>
          <w:highlight w:val="lightGray"/>
        </w:rPr>
        <w:t xml:space="preserve">Responsibilities:  </w:t>
      </w:r>
    </w:p>
    <w:p w14:paraId="787C03F8" w14:textId="77777777" w:rsidR="00EA0C23" w:rsidRDefault="00EA0C23" w:rsidP="00FA6F7D">
      <w:pPr>
        <w:numPr>
          <w:ilvl w:val="0"/>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EA0C23">
        <w:rPr>
          <w:rFonts w:ascii="Cambria" w:hAnsi="Cambria" w:cs="Arial"/>
          <w:sz w:val="22"/>
          <w:szCs w:val="22"/>
        </w:rPr>
        <w:t xml:space="preserve">Successfully implemented the following: </w:t>
      </w:r>
    </w:p>
    <w:p w14:paraId="1CAF0C7C" w14:textId="13BDD602" w:rsidR="00EA0C23" w:rsidRPr="00EA0C23" w:rsidRDefault="00EA0C23" w:rsidP="00FA6F7D">
      <w:pPr>
        <w:numPr>
          <w:ilvl w:val="1"/>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EA0C23">
        <w:rPr>
          <w:rFonts w:ascii="Cambria" w:hAnsi="Cambria" w:cs="Arial"/>
          <w:sz w:val="22"/>
          <w:szCs w:val="22"/>
        </w:rPr>
        <w:t xml:space="preserve">Application Reporting module for VMM level HA –The feature allows VMM to transfer the </w:t>
      </w:r>
      <w:proofErr w:type="gramStart"/>
      <w:r w:rsidRPr="00EA0C23">
        <w:rPr>
          <w:rFonts w:ascii="Cambria" w:hAnsi="Cambria" w:cs="Arial"/>
          <w:sz w:val="22"/>
          <w:szCs w:val="22"/>
        </w:rPr>
        <w:t>application level</w:t>
      </w:r>
      <w:proofErr w:type="gramEnd"/>
      <w:r w:rsidRPr="00EA0C23">
        <w:rPr>
          <w:rFonts w:ascii="Cambria" w:hAnsi="Cambria" w:cs="Arial"/>
          <w:sz w:val="22"/>
          <w:szCs w:val="22"/>
        </w:rPr>
        <w:t xml:space="preserve"> details to KSYS (control system) to provide VMM level HA.</w:t>
      </w:r>
    </w:p>
    <w:p w14:paraId="027EAD98" w14:textId="77777777" w:rsidR="00EA0C23" w:rsidRPr="00EA0C23" w:rsidRDefault="00EA0C23" w:rsidP="00FA6F7D">
      <w:pPr>
        <w:numPr>
          <w:ilvl w:val="1"/>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EA0C23">
        <w:rPr>
          <w:rFonts w:ascii="Cambria" w:hAnsi="Cambria" w:cs="Arial"/>
          <w:sz w:val="22"/>
          <w:szCs w:val="22"/>
        </w:rPr>
        <w:t xml:space="preserve">AME (application monitoring engine) – Monitor applications reside in VM on application </w:t>
      </w:r>
      <w:proofErr w:type="gramStart"/>
      <w:r w:rsidRPr="00EA0C23">
        <w:rPr>
          <w:rFonts w:ascii="Cambria" w:hAnsi="Cambria" w:cs="Arial"/>
          <w:sz w:val="22"/>
          <w:szCs w:val="22"/>
        </w:rPr>
        <w:t>state’s</w:t>
      </w:r>
      <w:proofErr w:type="gramEnd"/>
      <w:r w:rsidRPr="00EA0C23">
        <w:rPr>
          <w:rFonts w:ascii="Cambria" w:hAnsi="Cambria" w:cs="Arial"/>
          <w:sz w:val="22"/>
          <w:szCs w:val="22"/>
        </w:rPr>
        <w:t xml:space="preserve">. </w:t>
      </w:r>
    </w:p>
    <w:p w14:paraId="50D64AB4" w14:textId="77777777" w:rsidR="00EA0C23" w:rsidRPr="00EA0C23" w:rsidRDefault="00EA0C23" w:rsidP="00FA6F7D">
      <w:pPr>
        <w:numPr>
          <w:ilvl w:val="1"/>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EA0C23">
        <w:rPr>
          <w:rFonts w:ascii="Cambria" w:hAnsi="Cambria" w:cs="Arial"/>
          <w:sz w:val="22"/>
          <w:szCs w:val="22"/>
        </w:rPr>
        <w:t>Developed Kernel extension which monitors and communicates with user space application.</w:t>
      </w:r>
    </w:p>
    <w:p w14:paraId="47FCB4DB" w14:textId="242A56BC" w:rsidR="00EA0C23" w:rsidRDefault="00EA0C23" w:rsidP="00FA6F7D">
      <w:pPr>
        <w:numPr>
          <w:ilvl w:val="0"/>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EA0C23">
        <w:rPr>
          <w:rFonts w:ascii="Cambria" w:hAnsi="Cambria" w:cs="Arial"/>
          <w:sz w:val="22"/>
          <w:szCs w:val="22"/>
        </w:rPr>
        <w:t xml:space="preserve">Working in </w:t>
      </w:r>
      <w:proofErr w:type="spellStart"/>
      <w:r w:rsidRPr="00EA0C23">
        <w:rPr>
          <w:rFonts w:ascii="Cambria" w:hAnsi="Cambria" w:cs="Arial"/>
          <w:sz w:val="22"/>
          <w:szCs w:val="22"/>
        </w:rPr>
        <w:t>Vmmgr</w:t>
      </w:r>
      <w:proofErr w:type="spellEnd"/>
      <w:r w:rsidRPr="00EA0C23">
        <w:rPr>
          <w:rFonts w:ascii="Cambria" w:hAnsi="Cambria" w:cs="Arial"/>
          <w:sz w:val="22"/>
          <w:szCs w:val="22"/>
        </w:rPr>
        <w:t xml:space="preserve"> CLI</w:t>
      </w:r>
    </w:p>
    <w:p w14:paraId="46A3D4C6" w14:textId="524FF771" w:rsidR="003C7106" w:rsidRPr="003C7106" w:rsidRDefault="003C7106" w:rsidP="003C7106">
      <w:pPr>
        <w:numPr>
          <w:ilvl w:val="0"/>
          <w:numId w:val="7"/>
        </w:numPr>
        <w:suppressAutoHyphens w:val="0"/>
        <w:jc w:val="both"/>
        <w:rPr>
          <w:rFonts w:ascii="Cambria" w:hAnsi="Cambria" w:cs="Arial"/>
          <w:sz w:val="22"/>
          <w:szCs w:val="22"/>
        </w:rPr>
      </w:pPr>
      <w:r w:rsidRPr="00C34EBC">
        <w:rPr>
          <w:rFonts w:ascii="Cambria" w:hAnsi="Cambria" w:cs="Arial"/>
          <w:sz w:val="22"/>
          <w:szCs w:val="22"/>
        </w:rPr>
        <w:t xml:space="preserve">Responsible for writing Web API controllers for providing REST services and making API calls using </w:t>
      </w:r>
      <w:proofErr w:type="spellStart"/>
      <w:r w:rsidRPr="00C34EBC">
        <w:rPr>
          <w:rFonts w:ascii="Cambria" w:hAnsi="Cambria" w:cs="Arial"/>
          <w:sz w:val="22"/>
          <w:szCs w:val="22"/>
        </w:rPr>
        <w:t>GoLang</w:t>
      </w:r>
      <w:proofErr w:type="spellEnd"/>
      <w:r w:rsidRPr="00C34EBC">
        <w:rPr>
          <w:rFonts w:ascii="Cambria" w:hAnsi="Cambria" w:cs="Arial"/>
          <w:sz w:val="22"/>
          <w:szCs w:val="22"/>
        </w:rPr>
        <w:t>.</w:t>
      </w:r>
    </w:p>
    <w:p w14:paraId="074E37ED" w14:textId="088A7EAE" w:rsidR="00510AFB" w:rsidRPr="00510AFB" w:rsidRDefault="00510AFB" w:rsidP="00510AFB">
      <w:pPr>
        <w:numPr>
          <w:ilvl w:val="0"/>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510AFB">
        <w:rPr>
          <w:rFonts w:ascii="Cambria" w:hAnsi="Cambria" w:cs="Arial"/>
          <w:sz w:val="22"/>
          <w:szCs w:val="22"/>
        </w:rPr>
        <w:t xml:space="preserve">Developed frontend web UI for test for all </w:t>
      </w:r>
      <w:proofErr w:type="spellStart"/>
      <w:r w:rsidRPr="00510AFB">
        <w:rPr>
          <w:rFonts w:ascii="Cambria" w:hAnsi="Cambria" w:cs="Arial"/>
          <w:sz w:val="22"/>
          <w:szCs w:val="22"/>
        </w:rPr>
        <w:t>sku</w:t>
      </w:r>
      <w:proofErr w:type="spellEnd"/>
      <w:r w:rsidRPr="00510AFB">
        <w:rPr>
          <w:rFonts w:ascii="Cambria" w:hAnsi="Cambria" w:cs="Arial"/>
          <w:sz w:val="22"/>
          <w:szCs w:val="22"/>
        </w:rPr>
        <w:t xml:space="preserve"> using Angular, JavaScript, HTML5, CSS3, React, Redux,</w:t>
      </w:r>
      <w:r>
        <w:rPr>
          <w:rFonts w:ascii="Cambria" w:hAnsi="Cambria" w:cs="Arial"/>
          <w:sz w:val="22"/>
          <w:szCs w:val="22"/>
        </w:rPr>
        <w:t xml:space="preserve"> </w:t>
      </w:r>
      <w:r w:rsidRPr="00510AFB">
        <w:rPr>
          <w:rFonts w:ascii="Cambria" w:hAnsi="Cambria" w:cs="Arial"/>
          <w:sz w:val="22"/>
          <w:szCs w:val="22"/>
        </w:rPr>
        <w:t>bootstrap, Es6, Typescript, CLI</w:t>
      </w:r>
    </w:p>
    <w:p w14:paraId="1EBF8A06" w14:textId="3F9F007D" w:rsidR="00EA0C23" w:rsidRPr="00EA0C23" w:rsidRDefault="00EA0C23" w:rsidP="00FA6F7D">
      <w:pPr>
        <w:numPr>
          <w:ilvl w:val="0"/>
          <w:numId w:val="7"/>
        </w:numPr>
        <w:pBdr>
          <w:top w:val="nil"/>
          <w:left w:val="nil"/>
          <w:bottom w:val="nil"/>
          <w:right w:val="nil"/>
          <w:between w:val="nil"/>
        </w:pBdr>
        <w:suppressAutoHyphens w:val="0"/>
        <w:adjustRightInd w:val="0"/>
        <w:snapToGrid w:val="0"/>
        <w:spacing w:line="276" w:lineRule="auto"/>
        <w:jc w:val="both"/>
        <w:rPr>
          <w:rFonts w:ascii="Cambria" w:hAnsi="Cambria" w:cs="Arial"/>
          <w:sz w:val="22"/>
          <w:szCs w:val="22"/>
        </w:rPr>
      </w:pPr>
      <w:r w:rsidRPr="00EA0C23">
        <w:rPr>
          <w:rFonts w:ascii="Cambria" w:hAnsi="Cambria" w:cs="Arial"/>
          <w:sz w:val="22"/>
          <w:szCs w:val="22"/>
        </w:rPr>
        <w:t xml:space="preserve">Fixed bugs found during FVT and SVT testing. </w:t>
      </w:r>
    </w:p>
    <w:p w14:paraId="6B7EC393" w14:textId="77777777" w:rsidR="00D20C55" w:rsidRPr="006414F1" w:rsidRDefault="00D20C55" w:rsidP="00D20C55">
      <w:pPr>
        <w:suppressAutoHyphens w:val="0"/>
        <w:ind w:left="720"/>
        <w:jc w:val="both"/>
        <w:rPr>
          <w:rFonts w:ascii="Cambria" w:hAnsi="Cambria" w:cs="Arial"/>
          <w:sz w:val="22"/>
          <w:szCs w:val="22"/>
        </w:rPr>
      </w:pPr>
    </w:p>
    <w:p w14:paraId="7921D6E2" w14:textId="272A57A3" w:rsidR="002C2ED4" w:rsidRDefault="004A6014" w:rsidP="00A14787">
      <w:pPr>
        <w:pStyle w:val="Normal1"/>
        <w:contextualSpacing w:val="0"/>
        <w:jc w:val="both"/>
        <w:rPr>
          <w:rFonts w:ascii="Cambria" w:eastAsia="Times New Roman" w:hAnsi="Cambria" w:cs="Arial"/>
          <w:b w:val="0"/>
          <w:color w:val="auto"/>
          <w:sz w:val="22"/>
          <w:szCs w:val="22"/>
          <w:lang w:eastAsia="ar-SA"/>
        </w:rPr>
      </w:pPr>
      <w:r w:rsidRPr="006414F1">
        <w:rPr>
          <w:rFonts w:ascii="Cambria" w:hAnsi="Cambria" w:cs="Arial"/>
          <w:sz w:val="22"/>
          <w:szCs w:val="22"/>
          <w:highlight w:val="lightGray"/>
        </w:rPr>
        <w:t>Environment</w:t>
      </w:r>
      <w:r w:rsidRPr="006414F1">
        <w:rPr>
          <w:rFonts w:ascii="Cambria" w:hAnsi="Cambria" w:cs="Arial"/>
          <w:b w:val="0"/>
          <w:sz w:val="22"/>
          <w:szCs w:val="22"/>
        </w:rPr>
        <w:t xml:space="preserve">: </w:t>
      </w:r>
      <w:r w:rsidR="004312C3">
        <w:rPr>
          <w:rFonts w:cs="Courier New"/>
          <w:sz w:val="20"/>
          <w:szCs w:val="20"/>
          <w:shd w:val="clear" w:color="auto" w:fill="FFFFFF"/>
        </w:rPr>
        <w:t>C</w:t>
      </w:r>
      <w:r w:rsidR="00EA0C23" w:rsidRPr="00EA0C23">
        <w:rPr>
          <w:rFonts w:ascii="Cambria" w:eastAsia="Times New Roman" w:hAnsi="Cambria" w:cs="Arial"/>
          <w:b w:val="0"/>
          <w:color w:val="auto"/>
          <w:sz w:val="22"/>
          <w:szCs w:val="22"/>
          <w:lang w:eastAsia="ar-SA"/>
        </w:rPr>
        <w:t xml:space="preserve">, C++, </w:t>
      </w:r>
      <w:proofErr w:type="spellStart"/>
      <w:proofErr w:type="gramStart"/>
      <w:r w:rsidR="003C7106">
        <w:rPr>
          <w:rFonts w:ascii="Cambria" w:eastAsia="Times New Roman" w:hAnsi="Cambria" w:cs="Arial"/>
          <w:b w:val="0"/>
          <w:color w:val="auto"/>
          <w:sz w:val="22"/>
          <w:szCs w:val="22"/>
          <w:lang w:eastAsia="ar-SA"/>
        </w:rPr>
        <w:t>Go,</w:t>
      </w:r>
      <w:r w:rsidR="00EA0C23" w:rsidRPr="00EA0C23">
        <w:rPr>
          <w:rFonts w:ascii="Cambria" w:eastAsia="Times New Roman" w:hAnsi="Cambria" w:cs="Arial"/>
          <w:b w:val="0"/>
          <w:color w:val="auto"/>
          <w:sz w:val="22"/>
          <w:szCs w:val="22"/>
          <w:lang w:eastAsia="ar-SA"/>
        </w:rPr>
        <w:t>STL</w:t>
      </w:r>
      <w:proofErr w:type="spellEnd"/>
      <w:proofErr w:type="gramEnd"/>
      <w:r w:rsidR="00EA0C23" w:rsidRPr="00EA0C23">
        <w:rPr>
          <w:rFonts w:ascii="Cambria" w:eastAsia="Times New Roman" w:hAnsi="Cambria" w:cs="Arial"/>
          <w:b w:val="0"/>
          <w:color w:val="auto"/>
          <w:sz w:val="22"/>
          <w:szCs w:val="22"/>
          <w:lang w:eastAsia="ar-SA"/>
        </w:rPr>
        <w:t>, Design patterns, Socket programming, Python</w:t>
      </w:r>
    </w:p>
    <w:p w14:paraId="223D9F4E" w14:textId="51E27F38" w:rsidR="00A14787" w:rsidRPr="006414F1" w:rsidRDefault="00EA0C23" w:rsidP="00A14787">
      <w:pPr>
        <w:pStyle w:val="Normal1"/>
        <w:contextualSpacing w:val="0"/>
        <w:jc w:val="both"/>
        <w:rPr>
          <w:rFonts w:ascii="Cambria" w:hAnsi="Cambria" w:cs="Arial"/>
          <w:sz w:val="22"/>
          <w:szCs w:val="22"/>
        </w:rPr>
      </w:pPr>
      <w:r>
        <w:rPr>
          <w:rFonts w:ascii="Cambria" w:hAnsi="Cambria" w:cs="Arial"/>
          <w:sz w:val="22"/>
          <w:szCs w:val="22"/>
        </w:rPr>
        <w:tab/>
      </w:r>
    </w:p>
    <w:p w14:paraId="41393D47" w14:textId="77777777" w:rsidR="004F411D" w:rsidRDefault="004F411D" w:rsidP="00A341AB">
      <w:pPr>
        <w:jc w:val="both"/>
        <w:rPr>
          <w:rFonts w:ascii="Cambria" w:hAnsi="Cambria" w:cs="Arial"/>
          <w:b/>
          <w:sz w:val="22"/>
          <w:szCs w:val="22"/>
        </w:rPr>
      </w:pPr>
    </w:p>
    <w:p w14:paraId="311528E9" w14:textId="38567EF1" w:rsidR="00D536B1" w:rsidRPr="006414F1" w:rsidRDefault="00EA0C23" w:rsidP="00A341AB">
      <w:pPr>
        <w:jc w:val="both"/>
        <w:rPr>
          <w:rFonts w:ascii="Cambria" w:hAnsi="Cambria" w:cs="Arial"/>
          <w:b/>
          <w:sz w:val="22"/>
          <w:szCs w:val="22"/>
        </w:rPr>
      </w:pPr>
      <w:proofErr w:type="spellStart"/>
      <w:r>
        <w:rPr>
          <w:rFonts w:ascii="Cambria" w:hAnsi="Cambria" w:cs="Arial"/>
          <w:b/>
          <w:sz w:val="22"/>
          <w:szCs w:val="22"/>
        </w:rPr>
        <w:t>Naverisk</w:t>
      </w:r>
      <w:proofErr w:type="spellEnd"/>
      <w:r w:rsidR="004573D1">
        <w:rPr>
          <w:rFonts w:ascii="Cambria" w:hAnsi="Cambria" w:cs="Arial"/>
          <w:b/>
          <w:sz w:val="22"/>
          <w:szCs w:val="22"/>
        </w:rPr>
        <w:t xml:space="preserve">                                                                                                                  </w:t>
      </w:r>
      <w:r w:rsidR="00A36151">
        <w:rPr>
          <w:rFonts w:ascii="Cambria" w:hAnsi="Cambria" w:cs="Arial"/>
          <w:b/>
          <w:sz w:val="22"/>
          <w:szCs w:val="22"/>
        </w:rPr>
        <w:tab/>
      </w:r>
      <w:r w:rsidR="00A36151">
        <w:rPr>
          <w:rFonts w:ascii="Cambria" w:hAnsi="Cambria" w:cs="Arial"/>
          <w:b/>
          <w:sz w:val="22"/>
          <w:szCs w:val="22"/>
        </w:rPr>
        <w:tab/>
      </w:r>
      <w:r w:rsidR="004573D1">
        <w:rPr>
          <w:rFonts w:ascii="Cambria" w:hAnsi="Cambria" w:cs="Arial"/>
          <w:b/>
          <w:sz w:val="22"/>
          <w:szCs w:val="22"/>
        </w:rPr>
        <w:t xml:space="preserve"> </w:t>
      </w:r>
      <w:r w:rsidR="00C9368A" w:rsidRPr="006414F1">
        <w:rPr>
          <w:rFonts w:ascii="Cambria" w:hAnsi="Cambria" w:cs="Arial"/>
          <w:b/>
          <w:sz w:val="22"/>
          <w:szCs w:val="22"/>
        </w:rPr>
        <w:t>Aug</w:t>
      </w:r>
      <w:r w:rsidR="00A67B55" w:rsidRPr="006414F1">
        <w:rPr>
          <w:rFonts w:ascii="Cambria" w:hAnsi="Cambria" w:cs="Arial"/>
          <w:b/>
          <w:sz w:val="22"/>
          <w:szCs w:val="22"/>
        </w:rPr>
        <w:t xml:space="preserve"> 201</w:t>
      </w:r>
      <w:r>
        <w:rPr>
          <w:rFonts w:ascii="Cambria" w:hAnsi="Cambria" w:cs="Arial"/>
          <w:b/>
          <w:sz w:val="22"/>
          <w:szCs w:val="22"/>
        </w:rPr>
        <w:t>6</w:t>
      </w:r>
      <w:r w:rsidR="00D536B1" w:rsidRPr="006414F1">
        <w:rPr>
          <w:rFonts w:ascii="Cambria" w:hAnsi="Cambria" w:cs="Arial"/>
          <w:b/>
          <w:sz w:val="22"/>
          <w:szCs w:val="22"/>
        </w:rPr>
        <w:t xml:space="preserve">– </w:t>
      </w:r>
      <w:r w:rsidR="00C9368A" w:rsidRPr="006414F1">
        <w:rPr>
          <w:rFonts w:ascii="Cambria" w:hAnsi="Cambria" w:cs="Arial"/>
          <w:b/>
          <w:sz w:val="22"/>
          <w:szCs w:val="22"/>
        </w:rPr>
        <w:t>J</w:t>
      </w:r>
      <w:r w:rsidR="00D17E83">
        <w:rPr>
          <w:rFonts w:ascii="Cambria" w:hAnsi="Cambria" w:cs="Arial"/>
          <w:b/>
          <w:sz w:val="22"/>
          <w:szCs w:val="22"/>
        </w:rPr>
        <w:t xml:space="preserve">une </w:t>
      </w:r>
      <w:r w:rsidR="00A67B55" w:rsidRPr="006414F1">
        <w:rPr>
          <w:rFonts w:ascii="Cambria" w:hAnsi="Cambria" w:cs="Arial"/>
          <w:b/>
          <w:sz w:val="22"/>
          <w:szCs w:val="22"/>
        </w:rPr>
        <w:t>20</w:t>
      </w:r>
      <w:r>
        <w:rPr>
          <w:rFonts w:ascii="Cambria" w:hAnsi="Cambria" w:cs="Arial"/>
          <w:b/>
          <w:sz w:val="22"/>
          <w:szCs w:val="22"/>
        </w:rPr>
        <w:t>17</w:t>
      </w:r>
    </w:p>
    <w:p w14:paraId="13CF479E" w14:textId="5EC15F56" w:rsidR="00D536B1" w:rsidRPr="006414F1" w:rsidRDefault="00EA0C23" w:rsidP="00A341AB">
      <w:pPr>
        <w:jc w:val="both"/>
        <w:rPr>
          <w:rFonts w:ascii="Cambria" w:hAnsi="Cambria" w:cs="Arial"/>
          <w:b/>
          <w:sz w:val="22"/>
          <w:szCs w:val="22"/>
        </w:rPr>
      </w:pPr>
      <w:r>
        <w:rPr>
          <w:rFonts w:ascii="Cambria" w:hAnsi="Cambria" w:cs="Arial"/>
          <w:b/>
          <w:sz w:val="22"/>
          <w:szCs w:val="22"/>
        </w:rPr>
        <w:t>C++</w:t>
      </w:r>
      <w:r w:rsidR="00D536B1" w:rsidRPr="006414F1">
        <w:rPr>
          <w:rFonts w:ascii="Cambria" w:hAnsi="Cambria" w:cs="Arial"/>
          <w:b/>
          <w:sz w:val="22"/>
          <w:szCs w:val="22"/>
        </w:rPr>
        <w:t xml:space="preserve"> Developer </w:t>
      </w:r>
      <w:r w:rsidR="00510AFB">
        <w:rPr>
          <w:rFonts w:ascii="Cambria" w:hAnsi="Cambria" w:cs="Arial"/>
          <w:b/>
          <w:sz w:val="22"/>
          <w:szCs w:val="22"/>
        </w:rPr>
        <w:t>/Golang Developer</w:t>
      </w:r>
    </w:p>
    <w:p w14:paraId="11FB2B21" w14:textId="2BEC1E71" w:rsidR="002C2ED4" w:rsidRDefault="008D6CDB" w:rsidP="00A341AB">
      <w:pPr>
        <w:jc w:val="both"/>
        <w:rPr>
          <w:rFonts w:cs="Courier New"/>
          <w:iCs/>
          <w:color w:val="000000"/>
          <w:spacing w:val="4"/>
        </w:rPr>
      </w:pPr>
      <w:r>
        <w:rPr>
          <w:rFonts w:ascii="Cambria" w:hAnsi="Cambria" w:cs="Arial"/>
          <w:b/>
          <w:sz w:val="22"/>
          <w:szCs w:val="22"/>
        </w:rPr>
        <w:t xml:space="preserve">Project: </w:t>
      </w:r>
      <w:r w:rsidRPr="008D6CDB">
        <w:rPr>
          <w:rFonts w:ascii="Cambria" w:hAnsi="Cambria" w:cs="Arial"/>
          <w:b/>
          <w:sz w:val="22"/>
          <w:szCs w:val="22"/>
        </w:rPr>
        <w:t>Nave risk</w:t>
      </w:r>
    </w:p>
    <w:p w14:paraId="58871457" w14:textId="227EB367" w:rsidR="008D6CDB" w:rsidRDefault="008D6CDB" w:rsidP="00A341AB">
      <w:pPr>
        <w:jc w:val="both"/>
        <w:rPr>
          <w:rFonts w:ascii="Cambria" w:hAnsi="Cambria" w:cs="Arial"/>
          <w:b/>
          <w:sz w:val="22"/>
          <w:szCs w:val="22"/>
        </w:rPr>
      </w:pPr>
      <w:r>
        <w:rPr>
          <w:rFonts w:ascii="Cambria" w:hAnsi="Cambria" w:cs="Arial"/>
          <w:b/>
          <w:sz w:val="22"/>
          <w:szCs w:val="22"/>
        </w:rPr>
        <w:t>Description:</w:t>
      </w:r>
    </w:p>
    <w:p w14:paraId="4FDE134D" w14:textId="083AC84F" w:rsidR="008D6CDB" w:rsidRDefault="008D6CDB" w:rsidP="00A341AB">
      <w:pPr>
        <w:jc w:val="both"/>
        <w:rPr>
          <w:rFonts w:ascii="Cambria" w:hAnsi="Cambria" w:cs="Arial"/>
          <w:sz w:val="22"/>
          <w:szCs w:val="22"/>
        </w:rPr>
      </w:pPr>
      <w:r w:rsidRPr="008D6CDB">
        <w:rPr>
          <w:rFonts w:ascii="Cambria" w:hAnsi="Cambria" w:cs="Arial"/>
          <w:sz w:val="22"/>
          <w:szCs w:val="22"/>
        </w:rPr>
        <w:t xml:space="preserve">Nave risk is </w:t>
      </w:r>
      <w:proofErr w:type="gramStart"/>
      <w:r w:rsidRPr="008D6CDB">
        <w:rPr>
          <w:rFonts w:ascii="Cambria" w:hAnsi="Cambria" w:cs="Arial"/>
          <w:sz w:val="22"/>
          <w:szCs w:val="22"/>
        </w:rPr>
        <w:t>a Remote</w:t>
      </w:r>
      <w:proofErr w:type="gramEnd"/>
      <w:r w:rsidRPr="008D6CDB">
        <w:rPr>
          <w:rFonts w:ascii="Cambria" w:hAnsi="Cambria" w:cs="Arial"/>
          <w:sz w:val="22"/>
          <w:szCs w:val="22"/>
        </w:rPr>
        <w:t xml:space="preserve"> Monitoring and Management (RMM) it was intended for Windows, Linux, and Mac platforms. Nave risk provides </w:t>
      </w:r>
      <w:proofErr w:type="gramStart"/>
      <w:r w:rsidRPr="008D6CDB">
        <w:rPr>
          <w:rFonts w:ascii="Cambria" w:hAnsi="Cambria" w:cs="Arial"/>
          <w:sz w:val="22"/>
          <w:szCs w:val="22"/>
        </w:rPr>
        <w:t>the monitoring</w:t>
      </w:r>
      <w:proofErr w:type="gramEnd"/>
      <w:r w:rsidRPr="008D6CDB">
        <w:rPr>
          <w:rFonts w:ascii="Cambria" w:hAnsi="Cambria" w:cs="Arial"/>
          <w:sz w:val="22"/>
          <w:szCs w:val="22"/>
        </w:rPr>
        <w:t>, remote control, and device management tools for MSPs and IT professionals in a single, web-based solution</w:t>
      </w:r>
      <w:r>
        <w:rPr>
          <w:rFonts w:ascii="Cambria" w:hAnsi="Cambria" w:cs="Arial"/>
          <w:sz w:val="22"/>
          <w:szCs w:val="22"/>
        </w:rPr>
        <w:t>.</w:t>
      </w:r>
    </w:p>
    <w:p w14:paraId="64A67ED8" w14:textId="77777777" w:rsidR="008D6CDB" w:rsidRPr="006414F1" w:rsidRDefault="008D6CDB" w:rsidP="00A341AB">
      <w:pPr>
        <w:jc w:val="both"/>
        <w:rPr>
          <w:rFonts w:ascii="Cambria" w:hAnsi="Cambria" w:cs="Arial"/>
          <w:sz w:val="22"/>
          <w:szCs w:val="22"/>
        </w:rPr>
      </w:pPr>
    </w:p>
    <w:p w14:paraId="6BB24356" w14:textId="77777777" w:rsidR="00C5295C" w:rsidRDefault="00E64D74" w:rsidP="006A367A">
      <w:pPr>
        <w:jc w:val="both"/>
        <w:rPr>
          <w:rFonts w:ascii="Cambria" w:hAnsi="Cambria" w:cs="Arial"/>
          <w:b/>
          <w:sz w:val="22"/>
          <w:szCs w:val="22"/>
          <w:highlight w:val="lightGray"/>
        </w:rPr>
      </w:pPr>
      <w:r w:rsidRPr="006414F1">
        <w:rPr>
          <w:rFonts w:ascii="Cambria" w:hAnsi="Cambria" w:cs="Arial"/>
          <w:b/>
          <w:sz w:val="22"/>
          <w:szCs w:val="22"/>
          <w:highlight w:val="lightGray"/>
        </w:rPr>
        <w:t xml:space="preserve">Responsibilities: </w:t>
      </w:r>
    </w:p>
    <w:p w14:paraId="3925C2C2" w14:textId="77777777" w:rsidR="00275CDE" w:rsidRDefault="00275CDE" w:rsidP="00FA6F7D">
      <w:pPr>
        <w:pStyle w:val="BodyTextIndent"/>
        <w:numPr>
          <w:ilvl w:val="0"/>
          <w:numId w:val="8"/>
        </w:numPr>
        <w:suppressAutoHyphens w:val="0"/>
        <w:spacing w:after="0" w:line="276" w:lineRule="auto"/>
        <w:ind w:left="1080"/>
        <w:rPr>
          <w:rFonts w:ascii="Cambria" w:hAnsi="Cambria" w:cs="Arial"/>
          <w:sz w:val="22"/>
          <w:szCs w:val="22"/>
        </w:rPr>
      </w:pPr>
      <w:r w:rsidRPr="00275CDE">
        <w:rPr>
          <w:rFonts w:ascii="Cambria" w:hAnsi="Cambria" w:cs="Arial"/>
          <w:sz w:val="22"/>
          <w:szCs w:val="22"/>
        </w:rPr>
        <w:t>Implementing New features for Linux and Mac OS.</w:t>
      </w:r>
    </w:p>
    <w:p w14:paraId="1BF371A9" w14:textId="6BE1311B" w:rsidR="00275CDE" w:rsidRPr="00275CDE" w:rsidRDefault="00275CDE" w:rsidP="00FA6F7D">
      <w:pPr>
        <w:pStyle w:val="BodyTextIndent"/>
        <w:numPr>
          <w:ilvl w:val="0"/>
          <w:numId w:val="8"/>
        </w:numPr>
        <w:suppressAutoHyphens w:val="0"/>
        <w:spacing w:after="0" w:line="276" w:lineRule="auto"/>
        <w:ind w:left="1080"/>
        <w:rPr>
          <w:rFonts w:ascii="Cambria" w:hAnsi="Cambria" w:cs="Arial"/>
          <w:sz w:val="22"/>
          <w:szCs w:val="22"/>
        </w:rPr>
      </w:pPr>
      <w:r w:rsidRPr="00275CDE">
        <w:rPr>
          <w:rFonts w:ascii="Cambria" w:hAnsi="Cambria" w:cs="Arial"/>
          <w:sz w:val="22"/>
          <w:szCs w:val="22"/>
        </w:rPr>
        <w:t>Bug Fixing on Windows Platform</w:t>
      </w:r>
    </w:p>
    <w:p w14:paraId="4D15C87A" w14:textId="77777777" w:rsidR="00855DBE" w:rsidRPr="006414F1" w:rsidRDefault="00855DBE" w:rsidP="00B65558">
      <w:pPr>
        <w:jc w:val="both"/>
        <w:rPr>
          <w:rFonts w:ascii="Cambria" w:hAnsi="Cambria" w:cs="Arial"/>
          <w:sz w:val="22"/>
          <w:szCs w:val="22"/>
        </w:rPr>
      </w:pPr>
    </w:p>
    <w:p w14:paraId="57B8D9F8" w14:textId="784767C6" w:rsidR="004A6014" w:rsidRDefault="004A6014" w:rsidP="004A6014">
      <w:pPr>
        <w:jc w:val="both"/>
        <w:rPr>
          <w:rFonts w:ascii="Cambria" w:hAnsi="Cambria" w:cs="Arial"/>
          <w:sz w:val="22"/>
          <w:szCs w:val="22"/>
        </w:rPr>
      </w:pPr>
      <w:r w:rsidRPr="006414F1">
        <w:rPr>
          <w:rFonts w:ascii="Cambria" w:hAnsi="Cambria" w:cs="Arial"/>
          <w:b/>
          <w:sz w:val="22"/>
          <w:szCs w:val="22"/>
          <w:highlight w:val="lightGray"/>
        </w:rPr>
        <w:t>Environment</w:t>
      </w:r>
      <w:r w:rsidRPr="006414F1">
        <w:rPr>
          <w:rFonts w:ascii="Cambria" w:hAnsi="Cambria" w:cs="Arial"/>
          <w:sz w:val="22"/>
          <w:szCs w:val="22"/>
        </w:rPr>
        <w:t>:</w:t>
      </w:r>
    </w:p>
    <w:p w14:paraId="4CE536AB" w14:textId="2FB161E5" w:rsidR="004312C3" w:rsidRPr="006414F1" w:rsidRDefault="004312C3" w:rsidP="004A6014">
      <w:pPr>
        <w:jc w:val="both"/>
        <w:rPr>
          <w:rFonts w:ascii="Cambria" w:hAnsi="Cambria" w:cs="Arial"/>
          <w:sz w:val="22"/>
          <w:szCs w:val="22"/>
        </w:rPr>
      </w:pPr>
      <w:r>
        <w:rPr>
          <w:rFonts w:ascii="Cambria" w:hAnsi="Cambria" w:cs="Arial"/>
          <w:sz w:val="22"/>
          <w:szCs w:val="22"/>
        </w:rPr>
        <w:tab/>
      </w:r>
      <w:r w:rsidRPr="004312C3">
        <w:rPr>
          <w:rFonts w:ascii="Cambria" w:hAnsi="Cambria" w:cs="Arial"/>
          <w:sz w:val="22"/>
          <w:szCs w:val="22"/>
        </w:rPr>
        <w:t>C++,</w:t>
      </w:r>
      <w:r>
        <w:rPr>
          <w:rFonts w:ascii="Cambria" w:hAnsi="Cambria" w:cs="Arial"/>
          <w:sz w:val="22"/>
          <w:szCs w:val="22"/>
        </w:rPr>
        <w:t xml:space="preserve"> </w:t>
      </w:r>
      <w:r w:rsidRPr="004312C3">
        <w:rPr>
          <w:rFonts w:ascii="Cambria" w:hAnsi="Cambria" w:cs="Arial"/>
          <w:sz w:val="22"/>
          <w:szCs w:val="22"/>
        </w:rPr>
        <w:t>Linux,</w:t>
      </w:r>
      <w:r w:rsidR="00CD07AB">
        <w:rPr>
          <w:rFonts w:ascii="Cambria" w:hAnsi="Cambria" w:cs="Arial"/>
          <w:sz w:val="22"/>
          <w:szCs w:val="22"/>
        </w:rPr>
        <w:t xml:space="preserve"> </w:t>
      </w:r>
      <w:r w:rsidRPr="004312C3">
        <w:rPr>
          <w:rFonts w:ascii="Cambria" w:hAnsi="Cambria" w:cs="Arial"/>
          <w:sz w:val="22"/>
          <w:szCs w:val="22"/>
        </w:rPr>
        <w:t>Windows,</w:t>
      </w:r>
      <w:r w:rsidR="00CD07AB">
        <w:rPr>
          <w:rFonts w:ascii="Cambria" w:hAnsi="Cambria" w:cs="Arial"/>
          <w:sz w:val="22"/>
          <w:szCs w:val="22"/>
        </w:rPr>
        <w:t xml:space="preserve"> </w:t>
      </w:r>
      <w:r>
        <w:rPr>
          <w:rFonts w:ascii="Cambria" w:hAnsi="Cambria" w:cs="Arial"/>
          <w:sz w:val="22"/>
          <w:szCs w:val="22"/>
        </w:rPr>
        <w:t>GDB,</w:t>
      </w:r>
      <w:r w:rsidR="00CD07AB">
        <w:rPr>
          <w:rFonts w:ascii="Cambria" w:hAnsi="Cambria" w:cs="Arial"/>
          <w:sz w:val="22"/>
          <w:szCs w:val="22"/>
        </w:rPr>
        <w:t xml:space="preserve"> </w:t>
      </w:r>
      <w:r w:rsidRPr="004312C3">
        <w:rPr>
          <w:rFonts w:ascii="Cambria" w:hAnsi="Cambria" w:cs="Arial"/>
          <w:sz w:val="22"/>
          <w:szCs w:val="22"/>
        </w:rPr>
        <w:t>Mac</w:t>
      </w:r>
    </w:p>
    <w:p w14:paraId="698EDD47" w14:textId="77777777" w:rsidR="00600E0B" w:rsidRPr="006414F1" w:rsidRDefault="00600E0B" w:rsidP="00B65558">
      <w:pPr>
        <w:jc w:val="both"/>
        <w:rPr>
          <w:rFonts w:ascii="Cambria" w:hAnsi="Cambria" w:cs="Arial"/>
          <w:sz w:val="22"/>
          <w:szCs w:val="22"/>
        </w:rPr>
      </w:pPr>
    </w:p>
    <w:p w14:paraId="28CBD2FF" w14:textId="04359B31" w:rsidR="001F79AA" w:rsidRPr="006414F1" w:rsidRDefault="00816266" w:rsidP="00A341AB">
      <w:pPr>
        <w:jc w:val="both"/>
        <w:rPr>
          <w:rFonts w:ascii="Cambria" w:hAnsi="Cambria" w:cs="Arial"/>
          <w:b/>
          <w:sz w:val="22"/>
          <w:szCs w:val="22"/>
        </w:rPr>
      </w:pPr>
      <w:r>
        <w:rPr>
          <w:rFonts w:ascii="Cambria" w:hAnsi="Cambria" w:cs="Arial"/>
          <w:b/>
          <w:sz w:val="22"/>
          <w:szCs w:val="22"/>
        </w:rPr>
        <w:t>Ericsson</w:t>
      </w:r>
      <w:r w:rsidR="004573D1">
        <w:rPr>
          <w:rFonts w:ascii="Cambria" w:hAnsi="Cambria" w:cs="Arial"/>
          <w:b/>
          <w:sz w:val="22"/>
          <w:szCs w:val="22"/>
        </w:rPr>
        <w:t xml:space="preserve">                                                                                                 </w:t>
      </w:r>
      <w:r w:rsidR="00BF61CA">
        <w:rPr>
          <w:rFonts w:ascii="Cambria" w:hAnsi="Cambria" w:cs="Arial"/>
          <w:b/>
          <w:sz w:val="22"/>
          <w:szCs w:val="22"/>
        </w:rPr>
        <w:tab/>
      </w:r>
      <w:r w:rsidR="00BF61CA">
        <w:rPr>
          <w:rFonts w:ascii="Cambria" w:hAnsi="Cambria" w:cs="Arial"/>
          <w:b/>
          <w:sz w:val="22"/>
          <w:szCs w:val="22"/>
        </w:rPr>
        <w:tab/>
      </w:r>
      <w:r>
        <w:rPr>
          <w:rFonts w:ascii="Cambria" w:hAnsi="Cambria" w:cs="Arial"/>
          <w:b/>
          <w:sz w:val="22"/>
          <w:szCs w:val="22"/>
        </w:rPr>
        <w:t xml:space="preserve">Mar </w:t>
      </w:r>
      <w:r w:rsidR="00D7536C" w:rsidRPr="006414F1">
        <w:rPr>
          <w:rFonts w:ascii="Cambria" w:hAnsi="Cambria" w:cs="Arial"/>
          <w:b/>
          <w:sz w:val="22"/>
          <w:szCs w:val="22"/>
        </w:rPr>
        <w:t>201</w:t>
      </w:r>
      <w:r>
        <w:rPr>
          <w:rFonts w:ascii="Cambria" w:hAnsi="Cambria" w:cs="Arial"/>
          <w:b/>
          <w:sz w:val="22"/>
          <w:szCs w:val="22"/>
        </w:rPr>
        <w:t>5</w:t>
      </w:r>
      <w:r w:rsidR="00D7536C" w:rsidRPr="006414F1">
        <w:rPr>
          <w:rFonts w:ascii="Cambria" w:hAnsi="Cambria" w:cs="Arial"/>
          <w:b/>
          <w:sz w:val="22"/>
          <w:szCs w:val="22"/>
        </w:rPr>
        <w:t xml:space="preserve"> – </w:t>
      </w:r>
      <w:r>
        <w:rPr>
          <w:rFonts w:ascii="Cambria" w:hAnsi="Cambria" w:cs="Arial"/>
          <w:b/>
          <w:sz w:val="22"/>
          <w:szCs w:val="22"/>
        </w:rPr>
        <w:t>Aug 2016</w:t>
      </w:r>
    </w:p>
    <w:p w14:paraId="210FF0C2" w14:textId="2BAAB78A" w:rsidR="00BC3128" w:rsidRPr="00BC3128" w:rsidRDefault="00CD07AB" w:rsidP="003C7106">
      <w:pPr>
        <w:jc w:val="both"/>
        <w:rPr>
          <w:rFonts w:ascii="Cambria" w:hAnsi="Cambria" w:cs="Arial"/>
          <w:b/>
          <w:sz w:val="22"/>
          <w:szCs w:val="22"/>
        </w:rPr>
      </w:pPr>
      <w:r>
        <w:rPr>
          <w:rFonts w:ascii="Cambria" w:hAnsi="Cambria" w:cs="Arial"/>
          <w:b/>
          <w:sz w:val="22"/>
          <w:szCs w:val="22"/>
        </w:rPr>
        <w:t>C++</w:t>
      </w:r>
      <w:r w:rsidR="001F79AA" w:rsidRPr="006414F1">
        <w:rPr>
          <w:rFonts w:ascii="Cambria" w:hAnsi="Cambria" w:cs="Arial"/>
          <w:b/>
          <w:sz w:val="22"/>
          <w:szCs w:val="22"/>
        </w:rPr>
        <w:t xml:space="preserve"> Developer</w:t>
      </w:r>
    </w:p>
    <w:p w14:paraId="0424D994" w14:textId="77777777" w:rsidR="008D6CDB" w:rsidRDefault="008D6CDB" w:rsidP="00A72AE6">
      <w:pPr>
        <w:jc w:val="both"/>
        <w:rPr>
          <w:rFonts w:ascii="Cambria" w:hAnsi="Cambria" w:cs="Arial"/>
          <w:b/>
          <w:sz w:val="22"/>
          <w:szCs w:val="22"/>
        </w:rPr>
      </w:pPr>
    </w:p>
    <w:p w14:paraId="0141CE19" w14:textId="082164CE" w:rsidR="008D6CDB" w:rsidRPr="008D6CDB" w:rsidRDefault="008D6CDB" w:rsidP="00A72AE6">
      <w:pPr>
        <w:jc w:val="both"/>
        <w:rPr>
          <w:rFonts w:ascii="Cambria" w:hAnsi="Cambria" w:cs="Arial"/>
          <w:b/>
          <w:sz w:val="22"/>
          <w:szCs w:val="22"/>
        </w:rPr>
      </w:pPr>
      <w:r>
        <w:rPr>
          <w:rFonts w:ascii="Cambria" w:hAnsi="Cambria" w:cs="Arial"/>
          <w:b/>
          <w:sz w:val="22"/>
          <w:szCs w:val="22"/>
        </w:rPr>
        <w:t>Description:</w:t>
      </w:r>
    </w:p>
    <w:p w14:paraId="3FF730AF" w14:textId="36C3668C" w:rsidR="00A72AE6" w:rsidRPr="00B64D24" w:rsidRDefault="00B64D24" w:rsidP="00A72AE6">
      <w:pPr>
        <w:jc w:val="both"/>
        <w:rPr>
          <w:rFonts w:ascii="Cambria" w:hAnsi="Cambria" w:cs="Arial"/>
          <w:sz w:val="22"/>
          <w:szCs w:val="22"/>
        </w:rPr>
      </w:pPr>
      <w:r w:rsidRPr="00B64D24">
        <w:rPr>
          <w:rFonts w:ascii="Cambria" w:hAnsi="Cambria" w:cs="Arial"/>
          <w:sz w:val="22"/>
          <w:szCs w:val="22"/>
        </w:rPr>
        <w:t>COM uses Middleware Agnostic Framework (MAF) which provides basic functionality like loading the component libraries, start and stop of components, Transaction Services etc., COM provides NETCONF and CLI as North Bound Interfaces</w:t>
      </w:r>
    </w:p>
    <w:p w14:paraId="2382F173" w14:textId="77777777" w:rsidR="00A72AE6" w:rsidRPr="00B64D24" w:rsidRDefault="00A72AE6" w:rsidP="00A72AE6">
      <w:pPr>
        <w:jc w:val="both"/>
        <w:rPr>
          <w:rFonts w:ascii="Cambria" w:hAnsi="Cambria" w:cs="Arial"/>
          <w:sz w:val="22"/>
          <w:szCs w:val="22"/>
        </w:rPr>
      </w:pPr>
    </w:p>
    <w:p w14:paraId="13690BD2" w14:textId="77777777" w:rsidR="00A72AE6" w:rsidRPr="006414F1" w:rsidRDefault="00A72AE6" w:rsidP="00A341AB">
      <w:pPr>
        <w:jc w:val="both"/>
        <w:rPr>
          <w:rFonts w:ascii="Cambria" w:hAnsi="Cambria" w:cs="Arial"/>
          <w:b/>
          <w:sz w:val="22"/>
          <w:szCs w:val="22"/>
          <w:highlight w:val="lightGray"/>
        </w:rPr>
      </w:pPr>
    </w:p>
    <w:p w14:paraId="450C5E38" w14:textId="77777777" w:rsidR="00E45BDE" w:rsidRPr="006414F1" w:rsidRDefault="00E45BDE" w:rsidP="00A341AB">
      <w:pPr>
        <w:jc w:val="both"/>
        <w:rPr>
          <w:rFonts w:ascii="Cambria" w:hAnsi="Cambria" w:cs="Arial"/>
          <w:b/>
          <w:sz w:val="22"/>
          <w:szCs w:val="22"/>
        </w:rPr>
      </w:pPr>
      <w:r w:rsidRPr="006414F1">
        <w:rPr>
          <w:rFonts w:ascii="Cambria" w:hAnsi="Cambria" w:cs="Arial"/>
          <w:b/>
          <w:sz w:val="22"/>
          <w:szCs w:val="22"/>
          <w:highlight w:val="lightGray"/>
        </w:rPr>
        <w:t>Responsibilities:</w:t>
      </w:r>
    </w:p>
    <w:p w14:paraId="735693CE" w14:textId="40D2C790" w:rsidR="00A72AE6" w:rsidRPr="00A72AE6" w:rsidRDefault="00A72AE6" w:rsidP="00FA6F7D">
      <w:pPr>
        <w:pStyle w:val="BodyTextIndent"/>
        <w:numPr>
          <w:ilvl w:val="0"/>
          <w:numId w:val="9"/>
        </w:numPr>
        <w:suppressAutoHyphens w:val="0"/>
        <w:spacing w:after="0" w:line="276" w:lineRule="auto"/>
        <w:ind w:left="1003"/>
        <w:rPr>
          <w:rFonts w:ascii="Cambria" w:hAnsi="Cambria" w:cs="Arial"/>
          <w:sz w:val="22"/>
          <w:szCs w:val="22"/>
        </w:rPr>
      </w:pPr>
      <w:r w:rsidRPr="00A72AE6">
        <w:rPr>
          <w:rFonts w:ascii="Cambria" w:hAnsi="Cambria" w:cs="Arial"/>
          <w:sz w:val="22"/>
          <w:szCs w:val="22"/>
        </w:rPr>
        <w:t xml:space="preserve">Setting up Hub environment For COM Developers  </w:t>
      </w:r>
    </w:p>
    <w:p w14:paraId="5B713D6C" w14:textId="77777777" w:rsidR="00A72AE6" w:rsidRPr="00A72AE6" w:rsidRDefault="00A72AE6" w:rsidP="00FA6F7D">
      <w:pPr>
        <w:numPr>
          <w:ilvl w:val="0"/>
          <w:numId w:val="1"/>
        </w:numPr>
        <w:tabs>
          <w:tab w:val="clear" w:pos="360"/>
          <w:tab w:val="num" w:pos="1003"/>
        </w:tabs>
        <w:suppressAutoHyphens w:val="0"/>
        <w:snapToGrid w:val="0"/>
        <w:spacing w:line="276" w:lineRule="auto"/>
        <w:ind w:left="1003"/>
        <w:rPr>
          <w:rFonts w:ascii="Cambria" w:hAnsi="Cambria" w:cs="Arial"/>
          <w:sz w:val="22"/>
          <w:szCs w:val="22"/>
        </w:rPr>
      </w:pPr>
      <w:r w:rsidRPr="00A72AE6">
        <w:rPr>
          <w:rFonts w:ascii="Cambria" w:hAnsi="Cambria" w:cs="Arial"/>
          <w:sz w:val="22"/>
          <w:szCs w:val="22"/>
        </w:rPr>
        <w:lastRenderedPageBreak/>
        <w:t>Bug fixing and implementing new features.</w:t>
      </w:r>
    </w:p>
    <w:p w14:paraId="7D6AF1A4" w14:textId="0FD702DB" w:rsidR="006A367A" w:rsidRDefault="00A72AE6" w:rsidP="00FA6F7D">
      <w:pPr>
        <w:numPr>
          <w:ilvl w:val="0"/>
          <w:numId w:val="1"/>
        </w:numPr>
        <w:tabs>
          <w:tab w:val="clear" w:pos="360"/>
          <w:tab w:val="num" w:pos="1003"/>
        </w:tabs>
        <w:suppressAutoHyphens w:val="0"/>
        <w:snapToGrid w:val="0"/>
        <w:spacing w:line="276" w:lineRule="auto"/>
        <w:ind w:left="1003"/>
        <w:rPr>
          <w:rFonts w:ascii="Cambria" w:hAnsi="Cambria" w:cs="Arial"/>
          <w:sz w:val="22"/>
          <w:szCs w:val="22"/>
        </w:rPr>
      </w:pPr>
      <w:r w:rsidRPr="00A72AE6">
        <w:rPr>
          <w:rFonts w:ascii="Cambria" w:hAnsi="Cambria" w:cs="Arial"/>
          <w:sz w:val="22"/>
          <w:szCs w:val="22"/>
        </w:rPr>
        <w:t>Quick troubleshooting and debugging (good experience using debuggers and memory profiling tools like</w:t>
      </w:r>
      <w:r>
        <w:rPr>
          <w:rFonts w:ascii="Cambria" w:hAnsi="Cambria" w:cs="Arial"/>
          <w:sz w:val="22"/>
          <w:szCs w:val="22"/>
        </w:rPr>
        <w:t xml:space="preserve"> </w:t>
      </w:r>
      <w:proofErr w:type="spellStart"/>
      <w:r w:rsidRPr="00A72AE6">
        <w:rPr>
          <w:rFonts w:ascii="Cambria" w:hAnsi="Cambria" w:cs="Arial"/>
          <w:sz w:val="22"/>
          <w:szCs w:val="22"/>
        </w:rPr>
        <w:t>gdb</w:t>
      </w:r>
      <w:proofErr w:type="spellEnd"/>
      <w:r w:rsidRPr="00A72AE6">
        <w:rPr>
          <w:rFonts w:ascii="Cambria" w:hAnsi="Cambria" w:cs="Arial"/>
          <w:sz w:val="22"/>
          <w:szCs w:val="22"/>
        </w:rPr>
        <w:t xml:space="preserve"> and </w:t>
      </w:r>
      <w:proofErr w:type="spellStart"/>
      <w:r w:rsidRPr="00A72AE6">
        <w:rPr>
          <w:rFonts w:ascii="Cambria" w:hAnsi="Cambria" w:cs="Arial"/>
          <w:sz w:val="22"/>
          <w:szCs w:val="22"/>
        </w:rPr>
        <w:t>valgrind</w:t>
      </w:r>
      <w:proofErr w:type="spellEnd"/>
      <w:r w:rsidRPr="00A72AE6">
        <w:rPr>
          <w:rFonts w:ascii="Cambria" w:hAnsi="Cambria" w:cs="Arial"/>
          <w:sz w:val="22"/>
          <w:szCs w:val="22"/>
        </w:rPr>
        <w:t>).</w:t>
      </w:r>
    </w:p>
    <w:p w14:paraId="2611551C" w14:textId="77777777" w:rsidR="00A72AE6" w:rsidRPr="00A72AE6" w:rsidRDefault="00A72AE6" w:rsidP="00A72AE6">
      <w:pPr>
        <w:suppressAutoHyphens w:val="0"/>
        <w:snapToGrid w:val="0"/>
        <w:spacing w:line="276" w:lineRule="auto"/>
        <w:ind w:left="1003"/>
        <w:rPr>
          <w:rFonts w:ascii="Cambria" w:hAnsi="Cambria" w:cs="Arial"/>
          <w:sz w:val="22"/>
          <w:szCs w:val="22"/>
        </w:rPr>
      </w:pPr>
    </w:p>
    <w:p w14:paraId="3BCE1803" w14:textId="77777777" w:rsidR="00C5295C" w:rsidRPr="006414F1" w:rsidRDefault="00C5295C" w:rsidP="00C5295C">
      <w:pPr>
        <w:pStyle w:val="ListParagraph"/>
        <w:suppressAutoHyphens w:val="0"/>
        <w:spacing w:afterLines="40" w:after="96"/>
        <w:contextualSpacing/>
        <w:jc w:val="both"/>
        <w:rPr>
          <w:rFonts w:ascii="Cambria" w:hAnsi="Cambria" w:cs="Arial"/>
          <w:bCs/>
          <w:sz w:val="22"/>
          <w:szCs w:val="22"/>
        </w:rPr>
      </w:pPr>
    </w:p>
    <w:p w14:paraId="6C7BF2B8" w14:textId="06D0FBF0" w:rsidR="001808A4" w:rsidRDefault="004A6014" w:rsidP="001808A4">
      <w:pPr>
        <w:jc w:val="both"/>
        <w:rPr>
          <w:rFonts w:ascii="Cambria" w:hAnsi="Cambria" w:cs="Arial"/>
          <w:sz w:val="22"/>
          <w:szCs w:val="22"/>
        </w:rPr>
      </w:pPr>
      <w:r w:rsidRPr="006414F1">
        <w:rPr>
          <w:rFonts w:ascii="Cambria" w:hAnsi="Cambria" w:cs="Arial"/>
          <w:b/>
          <w:sz w:val="22"/>
          <w:szCs w:val="22"/>
          <w:highlight w:val="lightGray"/>
        </w:rPr>
        <w:t>Environment</w:t>
      </w:r>
      <w:r w:rsidRPr="006414F1">
        <w:rPr>
          <w:rFonts w:ascii="Cambria" w:hAnsi="Cambria" w:cs="Arial"/>
          <w:sz w:val="22"/>
          <w:szCs w:val="22"/>
        </w:rPr>
        <w:t>:</w:t>
      </w:r>
      <w:r w:rsidR="00BB4047">
        <w:rPr>
          <w:rFonts w:ascii="Cambria" w:hAnsi="Cambria" w:cs="Arial"/>
          <w:sz w:val="22"/>
          <w:szCs w:val="22"/>
        </w:rPr>
        <w:t xml:space="preserve"> </w:t>
      </w:r>
    </w:p>
    <w:p w14:paraId="667AC427" w14:textId="6CE150F5" w:rsidR="00A72AE6" w:rsidRPr="006414F1" w:rsidRDefault="00A72AE6" w:rsidP="001808A4">
      <w:pPr>
        <w:jc w:val="both"/>
        <w:rPr>
          <w:rFonts w:ascii="Cambria" w:hAnsi="Cambria" w:cs="Arial"/>
          <w:sz w:val="22"/>
          <w:szCs w:val="22"/>
        </w:rPr>
      </w:pPr>
      <w:r>
        <w:rPr>
          <w:rFonts w:ascii="Cambria" w:hAnsi="Cambria" w:cs="Arial"/>
          <w:sz w:val="22"/>
          <w:szCs w:val="22"/>
        </w:rPr>
        <w:t xml:space="preserve">             </w:t>
      </w:r>
      <w:r w:rsidRPr="004312C3">
        <w:rPr>
          <w:rFonts w:ascii="Cambria" w:hAnsi="Cambria" w:cs="Arial"/>
          <w:sz w:val="22"/>
          <w:szCs w:val="22"/>
        </w:rPr>
        <w:t>C++,</w:t>
      </w:r>
      <w:r>
        <w:rPr>
          <w:rFonts w:ascii="Cambria" w:hAnsi="Cambria" w:cs="Arial"/>
          <w:sz w:val="22"/>
          <w:szCs w:val="22"/>
        </w:rPr>
        <w:t xml:space="preserve"> </w:t>
      </w:r>
      <w:r w:rsidRPr="004312C3">
        <w:rPr>
          <w:rFonts w:ascii="Cambria" w:hAnsi="Cambria" w:cs="Arial"/>
          <w:sz w:val="22"/>
          <w:szCs w:val="22"/>
        </w:rPr>
        <w:t>Linux</w:t>
      </w:r>
      <w:r>
        <w:rPr>
          <w:rFonts w:ascii="Cambria" w:hAnsi="Cambria" w:cs="Arial"/>
          <w:sz w:val="22"/>
          <w:szCs w:val="22"/>
        </w:rPr>
        <w:t xml:space="preserve">, Git, </w:t>
      </w:r>
      <w:proofErr w:type="spellStart"/>
      <w:r>
        <w:rPr>
          <w:rFonts w:ascii="Cambria" w:hAnsi="Cambria" w:cs="Arial"/>
          <w:sz w:val="22"/>
          <w:szCs w:val="22"/>
        </w:rPr>
        <w:t>GTest</w:t>
      </w:r>
      <w:proofErr w:type="spellEnd"/>
      <w:r w:rsidR="00FA7717">
        <w:rPr>
          <w:rFonts w:ascii="Cambria" w:hAnsi="Cambria" w:cs="Arial"/>
          <w:sz w:val="22"/>
          <w:szCs w:val="22"/>
        </w:rPr>
        <w:t>.</w:t>
      </w:r>
    </w:p>
    <w:p w14:paraId="6A1B6F8F" w14:textId="77777777" w:rsidR="00600E0B" w:rsidRPr="006414F1" w:rsidRDefault="00600E0B" w:rsidP="001808A4">
      <w:pPr>
        <w:jc w:val="both"/>
        <w:rPr>
          <w:rFonts w:ascii="Cambria" w:hAnsi="Cambria" w:cs="Arial"/>
          <w:sz w:val="22"/>
          <w:szCs w:val="22"/>
        </w:rPr>
      </w:pPr>
    </w:p>
    <w:p w14:paraId="39939E63" w14:textId="35CA2CD9" w:rsidR="001F79AA" w:rsidRPr="006414F1" w:rsidRDefault="006978D2" w:rsidP="00A341AB">
      <w:pPr>
        <w:jc w:val="both"/>
        <w:rPr>
          <w:rFonts w:ascii="Cambria" w:hAnsi="Cambria" w:cs="Arial"/>
          <w:b/>
          <w:sz w:val="22"/>
          <w:szCs w:val="22"/>
        </w:rPr>
      </w:pPr>
      <w:r>
        <w:rPr>
          <w:rFonts w:ascii="Cambria" w:hAnsi="Cambria" w:cs="Arial"/>
          <w:b/>
          <w:sz w:val="22"/>
          <w:szCs w:val="22"/>
        </w:rPr>
        <w:t xml:space="preserve">C-DAC                              </w:t>
      </w:r>
      <w:r w:rsidR="004573D1">
        <w:rPr>
          <w:rFonts w:ascii="Cambria" w:hAnsi="Cambria" w:cs="Arial"/>
          <w:b/>
          <w:sz w:val="22"/>
          <w:szCs w:val="22"/>
        </w:rPr>
        <w:t xml:space="preserve">                                                                                     </w:t>
      </w:r>
      <w:r w:rsidR="00BB23E7">
        <w:rPr>
          <w:rFonts w:ascii="Cambria" w:hAnsi="Cambria" w:cs="Arial"/>
          <w:b/>
          <w:sz w:val="22"/>
          <w:szCs w:val="22"/>
        </w:rPr>
        <w:tab/>
      </w:r>
      <w:r w:rsidR="00BB23E7">
        <w:rPr>
          <w:rFonts w:ascii="Cambria" w:hAnsi="Cambria" w:cs="Arial"/>
          <w:b/>
          <w:sz w:val="22"/>
          <w:szCs w:val="22"/>
        </w:rPr>
        <w:tab/>
      </w:r>
      <w:r>
        <w:rPr>
          <w:rFonts w:ascii="Cambria" w:hAnsi="Cambria" w:cs="Arial"/>
          <w:b/>
          <w:sz w:val="22"/>
          <w:szCs w:val="22"/>
        </w:rPr>
        <w:t>Sep</w:t>
      </w:r>
      <w:r w:rsidR="001F2754" w:rsidRPr="006414F1">
        <w:rPr>
          <w:rFonts w:ascii="Cambria" w:hAnsi="Cambria" w:cs="Arial"/>
          <w:b/>
          <w:sz w:val="22"/>
          <w:szCs w:val="22"/>
        </w:rPr>
        <w:t xml:space="preserve"> </w:t>
      </w:r>
      <w:r w:rsidR="00D96664" w:rsidRPr="006414F1">
        <w:rPr>
          <w:rFonts w:ascii="Cambria" w:hAnsi="Cambria" w:cs="Arial"/>
          <w:b/>
          <w:sz w:val="22"/>
          <w:szCs w:val="22"/>
        </w:rPr>
        <w:t>20</w:t>
      </w:r>
      <w:r w:rsidR="004563EE" w:rsidRPr="006414F1">
        <w:rPr>
          <w:rFonts w:ascii="Cambria" w:hAnsi="Cambria" w:cs="Arial"/>
          <w:b/>
          <w:sz w:val="22"/>
          <w:szCs w:val="22"/>
        </w:rPr>
        <w:t>1</w:t>
      </w:r>
      <w:r>
        <w:rPr>
          <w:rFonts w:ascii="Cambria" w:hAnsi="Cambria" w:cs="Arial"/>
          <w:b/>
          <w:sz w:val="22"/>
          <w:szCs w:val="22"/>
        </w:rPr>
        <w:t>1</w:t>
      </w:r>
      <w:r w:rsidR="004573D1">
        <w:rPr>
          <w:rFonts w:ascii="Cambria" w:hAnsi="Cambria" w:cs="Arial"/>
          <w:b/>
          <w:sz w:val="22"/>
          <w:szCs w:val="22"/>
        </w:rPr>
        <w:t xml:space="preserve"> </w:t>
      </w:r>
      <w:r w:rsidR="00EE3ABA" w:rsidRPr="006414F1">
        <w:rPr>
          <w:rFonts w:ascii="Cambria" w:hAnsi="Cambria" w:cs="Arial"/>
          <w:b/>
          <w:sz w:val="22"/>
          <w:szCs w:val="22"/>
        </w:rPr>
        <w:t>–</w:t>
      </w:r>
      <w:r w:rsidR="004573D1">
        <w:rPr>
          <w:rFonts w:ascii="Cambria" w:hAnsi="Cambria" w:cs="Arial"/>
          <w:b/>
          <w:sz w:val="22"/>
          <w:szCs w:val="22"/>
        </w:rPr>
        <w:t xml:space="preserve"> </w:t>
      </w:r>
      <w:r>
        <w:rPr>
          <w:rFonts w:ascii="Cambria" w:hAnsi="Cambria" w:cs="Arial"/>
          <w:b/>
          <w:sz w:val="22"/>
          <w:szCs w:val="22"/>
        </w:rPr>
        <w:t>Mar 2015</w:t>
      </w:r>
    </w:p>
    <w:p w14:paraId="6F3002D8" w14:textId="174924EE" w:rsidR="001F79AA" w:rsidRDefault="00272C10" w:rsidP="00A341AB">
      <w:pPr>
        <w:jc w:val="both"/>
        <w:rPr>
          <w:rFonts w:ascii="Cambria" w:hAnsi="Cambria" w:cs="Arial"/>
          <w:b/>
          <w:sz w:val="22"/>
          <w:szCs w:val="22"/>
        </w:rPr>
      </w:pPr>
      <w:r>
        <w:rPr>
          <w:rFonts w:ascii="Cambria" w:hAnsi="Cambria" w:cs="Arial"/>
          <w:b/>
          <w:sz w:val="22"/>
          <w:szCs w:val="22"/>
        </w:rPr>
        <w:t>C/C++/</w:t>
      </w:r>
      <w:r w:rsidR="00EB72AC">
        <w:rPr>
          <w:rFonts w:ascii="Cambria" w:hAnsi="Cambria" w:cs="Arial"/>
          <w:b/>
          <w:sz w:val="22"/>
          <w:szCs w:val="22"/>
        </w:rPr>
        <w:t>Linux</w:t>
      </w:r>
      <w:r w:rsidR="001F79AA" w:rsidRPr="006414F1">
        <w:rPr>
          <w:rFonts w:ascii="Cambria" w:hAnsi="Cambria" w:cs="Arial"/>
          <w:b/>
          <w:sz w:val="22"/>
          <w:szCs w:val="22"/>
        </w:rPr>
        <w:t xml:space="preserve"> De</w:t>
      </w:r>
      <w:r w:rsidR="0032540A" w:rsidRPr="006414F1">
        <w:rPr>
          <w:rFonts w:ascii="Cambria" w:hAnsi="Cambria" w:cs="Arial"/>
          <w:b/>
          <w:sz w:val="22"/>
          <w:szCs w:val="22"/>
        </w:rPr>
        <w:t>veloper</w:t>
      </w:r>
    </w:p>
    <w:p w14:paraId="1B5FCA26" w14:textId="77777777" w:rsidR="00EB72AC" w:rsidRPr="006414F1" w:rsidRDefault="00EB72AC" w:rsidP="00A341AB">
      <w:pPr>
        <w:jc w:val="both"/>
        <w:rPr>
          <w:rFonts w:ascii="Cambria" w:hAnsi="Cambria" w:cs="Arial"/>
          <w:b/>
          <w:sz w:val="22"/>
          <w:szCs w:val="22"/>
        </w:rPr>
      </w:pPr>
    </w:p>
    <w:p w14:paraId="1FEA123B" w14:textId="3A398D72" w:rsidR="00835636" w:rsidRDefault="008D6CDB" w:rsidP="00A341AB">
      <w:pPr>
        <w:jc w:val="both"/>
        <w:rPr>
          <w:rFonts w:ascii="Cambria" w:hAnsi="Cambria" w:cs="Arial"/>
          <w:b/>
          <w:sz w:val="22"/>
          <w:szCs w:val="22"/>
        </w:rPr>
      </w:pPr>
      <w:r>
        <w:rPr>
          <w:rFonts w:ascii="Cambria" w:hAnsi="Cambria" w:cs="Arial"/>
          <w:b/>
          <w:sz w:val="22"/>
          <w:szCs w:val="22"/>
        </w:rPr>
        <w:t xml:space="preserve">Project: </w:t>
      </w:r>
      <w:r w:rsidRPr="008D6CDB">
        <w:rPr>
          <w:rFonts w:ascii="Cambria" w:hAnsi="Cambria" w:cs="Arial"/>
          <w:b/>
          <w:sz w:val="22"/>
          <w:szCs w:val="22"/>
        </w:rPr>
        <w:t>Security Framework for UDP based High Data Transfer</w:t>
      </w:r>
    </w:p>
    <w:p w14:paraId="290A3BA4" w14:textId="77777777" w:rsidR="008D6CDB" w:rsidRDefault="008D6CDB" w:rsidP="008D6CDB">
      <w:pPr>
        <w:jc w:val="both"/>
        <w:rPr>
          <w:rFonts w:ascii="Cambria" w:hAnsi="Cambria" w:cs="Arial"/>
          <w:b/>
          <w:sz w:val="22"/>
          <w:szCs w:val="22"/>
        </w:rPr>
      </w:pPr>
    </w:p>
    <w:p w14:paraId="4CC8A566" w14:textId="487E1C23" w:rsidR="008D6CDB" w:rsidRPr="008D6CDB" w:rsidRDefault="008D6CDB" w:rsidP="008D6CDB">
      <w:pPr>
        <w:jc w:val="both"/>
        <w:rPr>
          <w:rFonts w:ascii="Cambria" w:hAnsi="Cambria" w:cs="Arial"/>
          <w:b/>
          <w:sz w:val="22"/>
          <w:szCs w:val="22"/>
        </w:rPr>
      </w:pPr>
      <w:r>
        <w:rPr>
          <w:rFonts w:ascii="Cambria" w:hAnsi="Cambria" w:cs="Arial"/>
          <w:b/>
          <w:sz w:val="22"/>
          <w:szCs w:val="22"/>
        </w:rPr>
        <w:t>Description:</w:t>
      </w:r>
    </w:p>
    <w:p w14:paraId="4CB7FD60" w14:textId="573DDBE2" w:rsidR="008D6CDB" w:rsidRPr="008D6CDB" w:rsidRDefault="008D6CDB" w:rsidP="00FA6F7D">
      <w:pPr>
        <w:pStyle w:val="BodyTextIndent"/>
        <w:numPr>
          <w:ilvl w:val="0"/>
          <w:numId w:val="9"/>
        </w:numPr>
        <w:suppressAutoHyphens w:val="0"/>
        <w:spacing w:after="0" w:line="276" w:lineRule="auto"/>
        <w:rPr>
          <w:rFonts w:ascii="Cambria" w:hAnsi="Cambria" w:cs="Arial"/>
          <w:sz w:val="22"/>
          <w:szCs w:val="22"/>
        </w:rPr>
      </w:pPr>
      <w:r w:rsidRPr="008D6CDB">
        <w:rPr>
          <w:rFonts w:ascii="Cambria" w:hAnsi="Cambria" w:cs="Arial"/>
          <w:sz w:val="22"/>
          <w:szCs w:val="22"/>
        </w:rPr>
        <w:t>UDT is a reliable application based bulk data transfer protocol which is built on top of UDP is being developed to overcome the drawbacks in performance issue of TCP protocol in high band width environment, but security is still the major issue for the data in transmission using UDT. So, security framework was required to protect the data in terms of authenticity, confidentiality and integrity for bulk data</w:t>
      </w:r>
      <w:r>
        <w:rPr>
          <w:rFonts w:ascii="Cambria" w:hAnsi="Cambria" w:cs="Arial"/>
          <w:sz w:val="22"/>
          <w:szCs w:val="22"/>
        </w:rPr>
        <w:t>.</w:t>
      </w:r>
    </w:p>
    <w:p w14:paraId="3D840F05" w14:textId="77777777" w:rsidR="008D6CDB" w:rsidRPr="006414F1" w:rsidRDefault="008D6CDB" w:rsidP="00A341AB">
      <w:pPr>
        <w:jc w:val="both"/>
        <w:rPr>
          <w:rFonts w:ascii="Cambria" w:hAnsi="Cambria" w:cs="Arial"/>
          <w:b/>
          <w:sz w:val="22"/>
          <w:szCs w:val="22"/>
        </w:rPr>
      </w:pPr>
    </w:p>
    <w:p w14:paraId="71CA1B5A" w14:textId="77777777" w:rsidR="006D4051" w:rsidRPr="006414F1" w:rsidRDefault="00454202" w:rsidP="00A341AB">
      <w:pPr>
        <w:jc w:val="both"/>
        <w:rPr>
          <w:rFonts w:ascii="Cambria" w:hAnsi="Cambria" w:cs="Arial"/>
          <w:b/>
          <w:sz w:val="22"/>
          <w:szCs w:val="22"/>
          <w:highlight w:val="lightGray"/>
        </w:rPr>
      </w:pPr>
      <w:r w:rsidRPr="006414F1">
        <w:rPr>
          <w:rFonts w:ascii="Cambria" w:hAnsi="Cambria" w:cs="Arial"/>
          <w:b/>
          <w:sz w:val="22"/>
          <w:szCs w:val="22"/>
          <w:highlight w:val="lightGray"/>
        </w:rPr>
        <w:t>Responsibilities:</w:t>
      </w:r>
    </w:p>
    <w:p w14:paraId="10B25389" w14:textId="77777777" w:rsidR="008D6CDB" w:rsidRDefault="008D6CDB" w:rsidP="00FA6F7D">
      <w:pPr>
        <w:pStyle w:val="Head3"/>
        <w:numPr>
          <w:ilvl w:val="0"/>
          <w:numId w:val="10"/>
        </w:numPr>
        <w:spacing w:after="0" w:line="276" w:lineRule="auto"/>
        <w:jc w:val="left"/>
        <w:rPr>
          <w:rFonts w:ascii="Cambria" w:hAnsi="Cambria" w:cs="Arial"/>
          <w:b w:val="0"/>
          <w:bCs w:val="0"/>
          <w:sz w:val="22"/>
          <w:szCs w:val="22"/>
          <w:u w:val="none"/>
          <w:lang w:val="en-US" w:eastAsia="ar-SA"/>
        </w:rPr>
      </w:pPr>
      <w:r w:rsidRPr="008D6CDB">
        <w:rPr>
          <w:rFonts w:ascii="Cambria" w:hAnsi="Cambria" w:cs="Arial"/>
          <w:b w:val="0"/>
          <w:bCs w:val="0"/>
          <w:sz w:val="22"/>
          <w:szCs w:val="22"/>
          <w:u w:val="none"/>
          <w:lang w:val="en-US" w:eastAsia="ar-SA"/>
        </w:rPr>
        <w:t>Implemented handshake messages as a part of UDT security framework.</w:t>
      </w:r>
    </w:p>
    <w:p w14:paraId="05FBE5F7" w14:textId="77777777" w:rsidR="008D6CDB" w:rsidRDefault="008D6CDB" w:rsidP="00FA6F7D">
      <w:pPr>
        <w:pStyle w:val="Head3"/>
        <w:numPr>
          <w:ilvl w:val="0"/>
          <w:numId w:val="10"/>
        </w:numPr>
        <w:spacing w:after="0" w:line="276" w:lineRule="auto"/>
        <w:jc w:val="left"/>
        <w:rPr>
          <w:rFonts w:ascii="Cambria" w:hAnsi="Cambria" w:cs="Arial"/>
          <w:b w:val="0"/>
          <w:bCs w:val="0"/>
          <w:sz w:val="22"/>
          <w:szCs w:val="22"/>
          <w:u w:val="none"/>
          <w:lang w:val="en-US" w:eastAsia="ar-SA"/>
        </w:rPr>
      </w:pPr>
      <w:r w:rsidRPr="008D6CDB">
        <w:rPr>
          <w:rFonts w:ascii="Cambria" w:hAnsi="Cambria" w:cs="Arial"/>
          <w:b w:val="0"/>
          <w:bCs w:val="0"/>
          <w:sz w:val="22"/>
          <w:szCs w:val="22"/>
          <w:u w:val="none"/>
          <w:lang w:val="en-US" w:eastAsia="ar-SA"/>
        </w:rPr>
        <w:t>Developed GUI for UDT transfer application using QT.</w:t>
      </w:r>
    </w:p>
    <w:p w14:paraId="00FEB3C2" w14:textId="5EB94E40" w:rsidR="008D6CDB" w:rsidRDefault="008D6CDB" w:rsidP="00FA6F7D">
      <w:pPr>
        <w:pStyle w:val="Head3"/>
        <w:numPr>
          <w:ilvl w:val="0"/>
          <w:numId w:val="10"/>
        </w:numPr>
        <w:spacing w:after="0" w:line="276" w:lineRule="auto"/>
        <w:jc w:val="left"/>
        <w:rPr>
          <w:rFonts w:ascii="Cambria" w:hAnsi="Cambria" w:cs="Arial"/>
          <w:b w:val="0"/>
          <w:bCs w:val="0"/>
          <w:sz w:val="22"/>
          <w:szCs w:val="22"/>
          <w:u w:val="none"/>
          <w:lang w:val="en-US" w:eastAsia="ar-SA"/>
        </w:rPr>
      </w:pPr>
      <w:r w:rsidRPr="008D6CDB">
        <w:rPr>
          <w:rFonts w:ascii="Cambria" w:hAnsi="Cambria" w:cs="Arial"/>
          <w:b w:val="0"/>
          <w:bCs w:val="0"/>
          <w:sz w:val="22"/>
          <w:szCs w:val="22"/>
          <w:u w:val="none"/>
          <w:lang w:val="en-US" w:eastAsia="ar-SA"/>
        </w:rPr>
        <w:t xml:space="preserve">Setting up high speed network and tested the performance of ftp, ftp with </w:t>
      </w:r>
      <w:proofErr w:type="spellStart"/>
      <w:r w:rsidRPr="008D6CDB">
        <w:rPr>
          <w:rFonts w:ascii="Cambria" w:hAnsi="Cambria" w:cs="Arial"/>
          <w:b w:val="0"/>
          <w:bCs w:val="0"/>
          <w:sz w:val="22"/>
          <w:szCs w:val="22"/>
          <w:u w:val="none"/>
          <w:lang w:val="en-US" w:eastAsia="ar-SA"/>
        </w:rPr>
        <w:t>ssl</w:t>
      </w:r>
      <w:proofErr w:type="spellEnd"/>
      <w:r w:rsidRPr="008D6CDB">
        <w:rPr>
          <w:rFonts w:ascii="Cambria" w:hAnsi="Cambria" w:cs="Arial"/>
          <w:b w:val="0"/>
          <w:bCs w:val="0"/>
          <w:sz w:val="22"/>
          <w:szCs w:val="22"/>
          <w:u w:val="none"/>
          <w:lang w:val="en-US" w:eastAsia="ar-SA"/>
        </w:rPr>
        <w:t xml:space="preserve">, UDT with </w:t>
      </w:r>
      <w:proofErr w:type="spellStart"/>
      <w:r w:rsidRPr="008D6CDB">
        <w:rPr>
          <w:rFonts w:ascii="Cambria" w:hAnsi="Cambria" w:cs="Arial"/>
          <w:b w:val="0"/>
          <w:bCs w:val="0"/>
          <w:sz w:val="22"/>
          <w:szCs w:val="22"/>
          <w:u w:val="none"/>
          <w:lang w:val="en-US" w:eastAsia="ar-SA"/>
        </w:rPr>
        <w:t>ssl</w:t>
      </w:r>
      <w:proofErr w:type="spellEnd"/>
      <w:r w:rsidRPr="008D6CDB">
        <w:rPr>
          <w:rFonts w:ascii="Cambria" w:hAnsi="Cambria" w:cs="Arial"/>
          <w:b w:val="0"/>
          <w:bCs w:val="0"/>
          <w:sz w:val="22"/>
          <w:szCs w:val="22"/>
          <w:u w:val="none"/>
          <w:lang w:val="en-US" w:eastAsia="ar-SA"/>
        </w:rPr>
        <w:t xml:space="preserve"> on the same</w:t>
      </w:r>
    </w:p>
    <w:p w14:paraId="1A4EC88B" w14:textId="3E3FEB4B" w:rsidR="00B777A5" w:rsidRPr="008D6CDB" w:rsidRDefault="00B777A5" w:rsidP="00FA6F7D">
      <w:pPr>
        <w:pStyle w:val="Head3"/>
        <w:numPr>
          <w:ilvl w:val="0"/>
          <w:numId w:val="10"/>
        </w:numPr>
        <w:spacing w:after="0" w:line="276" w:lineRule="auto"/>
        <w:jc w:val="left"/>
        <w:rPr>
          <w:rFonts w:ascii="Cambria" w:hAnsi="Cambria" w:cs="Arial"/>
          <w:b w:val="0"/>
          <w:bCs w:val="0"/>
          <w:sz w:val="22"/>
          <w:szCs w:val="22"/>
          <w:u w:val="none"/>
          <w:lang w:val="en-US" w:eastAsia="ar-SA"/>
        </w:rPr>
      </w:pPr>
      <w:r>
        <w:rPr>
          <w:rFonts w:ascii="Cambria" w:hAnsi="Cambria" w:cs="Arial"/>
          <w:b w:val="0"/>
          <w:bCs w:val="0"/>
          <w:sz w:val="22"/>
          <w:szCs w:val="22"/>
          <w:u w:val="none"/>
          <w:lang w:val="en-US" w:eastAsia="ar-SA"/>
        </w:rPr>
        <w:t>C</w:t>
      </w:r>
      <w:r w:rsidRPr="00B777A5">
        <w:rPr>
          <w:rFonts w:ascii="Cambria" w:hAnsi="Cambria" w:cs="Arial"/>
          <w:b w:val="0"/>
          <w:bCs w:val="0"/>
          <w:sz w:val="22"/>
          <w:szCs w:val="22"/>
          <w:u w:val="none"/>
          <w:lang w:val="en-US" w:eastAsia="ar-SA"/>
        </w:rPr>
        <w:t xml:space="preserve">aptures packets and reassembles </w:t>
      </w:r>
      <w:r>
        <w:rPr>
          <w:rFonts w:ascii="Cambria" w:hAnsi="Cambria" w:cs="Arial"/>
          <w:b w:val="0"/>
          <w:bCs w:val="0"/>
          <w:sz w:val="22"/>
          <w:szCs w:val="22"/>
          <w:u w:val="none"/>
          <w:lang w:val="en-US" w:eastAsia="ar-SA"/>
        </w:rPr>
        <w:t>using file reconstructor module</w:t>
      </w:r>
      <w:r w:rsidR="0064140C">
        <w:rPr>
          <w:rFonts w:ascii="Cambria" w:hAnsi="Cambria" w:cs="Arial"/>
          <w:b w:val="0"/>
          <w:bCs w:val="0"/>
          <w:sz w:val="22"/>
          <w:szCs w:val="22"/>
          <w:u w:val="none"/>
          <w:lang w:val="en-US" w:eastAsia="ar-SA"/>
        </w:rPr>
        <w:t xml:space="preserve">, </w:t>
      </w:r>
      <w:r w:rsidRPr="00B777A5">
        <w:rPr>
          <w:rFonts w:ascii="Cambria" w:hAnsi="Cambria" w:cs="Arial"/>
          <w:b w:val="0"/>
          <w:bCs w:val="0"/>
          <w:sz w:val="22"/>
          <w:szCs w:val="22"/>
          <w:u w:val="none"/>
          <w:lang w:val="en-US" w:eastAsia="ar-SA"/>
        </w:rPr>
        <w:t xml:space="preserve">those packets to get the actual file transmitted using sequence </w:t>
      </w:r>
      <w:proofErr w:type="gramStart"/>
      <w:r w:rsidRPr="00B777A5">
        <w:rPr>
          <w:rFonts w:ascii="Cambria" w:hAnsi="Cambria" w:cs="Arial"/>
          <w:b w:val="0"/>
          <w:bCs w:val="0"/>
          <w:sz w:val="22"/>
          <w:szCs w:val="22"/>
          <w:u w:val="none"/>
          <w:lang w:val="en-US" w:eastAsia="ar-SA"/>
        </w:rPr>
        <w:t>there</w:t>
      </w:r>
      <w:proofErr w:type="gramEnd"/>
      <w:r w:rsidRPr="00B777A5">
        <w:rPr>
          <w:rFonts w:ascii="Cambria" w:hAnsi="Cambria" w:cs="Arial"/>
          <w:b w:val="0"/>
          <w:bCs w:val="0"/>
          <w:sz w:val="22"/>
          <w:szCs w:val="22"/>
          <w:u w:val="none"/>
          <w:lang w:val="en-US" w:eastAsia="ar-SA"/>
        </w:rPr>
        <w:t xml:space="preserve"> number of these packets. Out of order delivery, duplicate packet delivery has also been taken </w:t>
      </w:r>
      <w:proofErr w:type="gramStart"/>
      <w:r w:rsidRPr="00B777A5">
        <w:rPr>
          <w:rFonts w:ascii="Cambria" w:hAnsi="Cambria" w:cs="Arial"/>
          <w:b w:val="0"/>
          <w:bCs w:val="0"/>
          <w:sz w:val="22"/>
          <w:szCs w:val="22"/>
          <w:u w:val="none"/>
          <w:lang w:val="en-US" w:eastAsia="ar-SA"/>
        </w:rPr>
        <w:t>care</w:t>
      </w:r>
      <w:proofErr w:type="gramEnd"/>
      <w:r w:rsidRPr="00B777A5">
        <w:rPr>
          <w:rFonts w:ascii="Cambria" w:hAnsi="Cambria" w:cs="Arial"/>
          <w:b w:val="0"/>
          <w:bCs w:val="0"/>
          <w:sz w:val="22"/>
          <w:szCs w:val="22"/>
          <w:u w:val="none"/>
          <w:lang w:val="en-US" w:eastAsia="ar-SA"/>
        </w:rPr>
        <w:t xml:space="preserve"> by this solution. The protocols supported are HTTP, FTP, and SMTP</w:t>
      </w:r>
    </w:p>
    <w:p w14:paraId="23BF6FBE" w14:textId="77777777" w:rsidR="00FE1538" w:rsidRPr="006414F1" w:rsidRDefault="00FE1538" w:rsidP="006A367A">
      <w:pPr>
        <w:pStyle w:val="BulletVerdana"/>
        <w:numPr>
          <w:ilvl w:val="0"/>
          <w:numId w:val="0"/>
        </w:numPr>
      </w:pPr>
    </w:p>
    <w:p w14:paraId="022E91B6" w14:textId="2341529C" w:rsidR="004A6014" w:rsidRDefault="004A6014" w:rsidP="00631513">
      <w:pPr>
        <w:pStyle w:val="BulletVerdana"/>
        <w:numPr>
          <w:ilvl w:val="0"/>
          <w:numId w:val="0"/>
        </w:numPr>
        <w:ind w:left="360"/>
      </w:pPr>
      <w:r w:rsidRPr="006414F1">
        <w:rPr>
          <w:b/>
          <w:highlight w:val="lightGray"/>
        </w:rPr>
        <w:t>Environment</w:t>
      </w:r>
      <w:r w:rsidRPr="006414F1">
        <w:rPr>
          <w:b/>
        </w:rPr>
        <w:t>:</w:t>
      </w:r>
      <w:r w:rsidRPr="006414F1">
        <w:t xml:space="preserve"> </w:t>
      </w:r>
      <w:r w:rsidR="00675F0B">
        <w:t>C/C++, Sybase, Unix,</w:t>
      </w:r>
      <w:r w:rsidR="00FA7717">
        <w:t xml:space="preserve"> </w:t>
      </w:r>
      <w:proofErr w:type="spellStart"/>
      <w:r w:rsidR="00FA7717">
        <w:t>M</w:t>
      </w:r>
      <w:r w:rsidR="00675F0B">
        <w:t>akefile</w:t>
      </w:r>
      <w:proofErr w:type="spellEnd"/>
      <w:r w:rsidR="00675F0B">
        <w:t>,</w:t>
      </w:r>
      <w:r w:rsidR="00FA7717">
        <w:t xml:space="preserve"> </w:t>
      </w:r>
      <w:r w:rsidR="00675F0B">
        <w:t>Agile programming, SHELL Script, STL, TCP/</w:t>
      </w:r>
      <w:r w:rsidR="00631513">
        <w:t xml:space="preserve">IP, </w:t>
      </w:r>
      <w:r w:rsidR="00351F27">
        <w:t>XML</w:t>
      </w:r>
      <w:r w:rsidR="00FA7717">
        <w:t>, OpenSSL, Crypto Algorithms</w:t>
      </w:r>
      <w:r w:rsidR="00351F27">
        <w:t>.</w:t>
      </w:r>
    </w:p>
    <w:p w14:paraId="4EFDB51E" w14:textId="77777777" w:rsidR="00D020C0" w:rsidRDefault="00D020C0" w:rsidP="00631513">
      <w:pPr>
        <w:pStyle w:val="BulletVerdana"/>
        <w:numPr>
          <w:ilvl w:val="0"/>
          <w:numId w:val="0"/>
        </w:numPr>
        <w:ind w:left="360"/>
      </w:pPr>
    </w:p>
    <w:p w14:paraId="389022CF" w14:textId="77777777" w:rsidR="00E92E5A" w:rsidRDefault="00E92E5A" w:rsidP="00E92E5A">
      <w:pPr>
        <w:suppressAutoHyphens w:val="0"/>
        <w:spacing w:line="360" w:lineRule="auto"/>
        <w:rPr>
          <w:rFonts w:ascii="Cambria" w:hAnsi="Cambria" w:cs="Arial"/>
          <w:b/>
          <w:sz w:val="22"/>
          <w:szCs w:val="22"/>
          <w:highlight w:val="lightGray"/>
        </w:rPr>
      </w:pPr>
    </w:p>
    <w:p w14:paraId="72B19581" w14:textId="09A275DC" w:rsidR="00E92E5A" w:rsidRPr="00E92E5A" w:rsidRDefault="00E92E5A" w:rsidP="00E92E5A">
      <w:pPr>
        <w:suppressAutoHyphens w:val="0"/>
        <w:spacing w:line="360" w:lineRule="auto"/>
        <w:rPr>
          <w:rFonts w:ascii="Cambria" w:hAnsi="Cambria" w:cs="Arial"/>
          <w:b/>
          <w:sz w:val="22"/>
          <w:szCs w:val="22"/>
          <w:highlight w:val="lightGray"/>
        </w:rPr>
      </w:pPr>
      <w:r w:rsidRPr="00E92E5A">
        <w:rPr>
          <w:rFonts w:ascii="Cambria" w:hAnsi="Cambria" w:cs="Arial"/>
          <w:b/>
          <w:sz w:val="22"/>
          <w:szCs w:val="22"/>
          <w:highlight w:val="lightGray"/>
        </w:rPr>
        <w:t>Education:</w:t>
      </w:r>
    </w:p>
    <w:p w14:paraId="14C0742E" w14:textId="1CEC947A" w:rsidR="00E92E5A" w:rsidRPr="00E92E5A" w:rsidRDefault="00E92E5A" w:rsidP="00E92E5A">
      <w:pPr>
        <w:suppressAutoHyphens w:val="0"/>
        <w:spacing w:line="360" w:lineRule="auto"/>
        <w:ind w:left="360"/>
        <w:rPr>
          <w:rFonts w:ascii="Cambria" w:hAnsi="Cambria" w:cs="Arial"/>
          <w:sz w:val="22"/>
          <w:szCs w:val="22"/>
        </w:rPr>
      </w:pPr>
      <w:r>
        <w:rPr>
          <w:rFonts w:ascii="Cambria" w:hAnsi="Cambria" w:cs="Arial"/>
          <w:sz w:val="22"/>
          <w:szCs w:val="22"/>
        </w:rPr>
        <w:t>B. Tech Graduated from JNTU Hyderabad in the stream Information Technology and passed out year is 2010</w:t>
      </w:r>
    </w:p>
    <w:sectPr w:rsidR="00E92E5A" w:rsidRPr="00E92E5A" w:rsidSect="00CB3F59">
      <w:headerReference w:type="default" r:id="rId11"/>
      <w:footnotePr>
        <w:pos w:val="beneathText"/>
      </w:footnotePr>
      <w:pgSz w:w="12240" w:h="15840"/>
      <w:pgMar w:top="1440" w:right="810" w:bottom="90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51BB" w14:textId="77777777" w:rsidR="00C743CA" w:rsidRDefault="00C743CA" w:rsidP="00EC4593">
      <w:r>
        <w:separator/>
      </w:r>
    </w:p>
  </w:endnote>
  <w:endnote w:type="continuationSeparator" w:id="0">
    <w:p w14:paraId="6FE257BB" w14:textId="77777777" w:rsidR="00C743CA" w:rsidRDefault="00C743CA" w:rsidP="00EC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7CCEB" w14:textId="77777777" w:rsidR="00C743CA" w:rsidRDefault="00C743CA" w:rsidP="00EC4593">
      <w:r>
        <w:separator/>
      </w:r>
    </w:p>
  </w:footnote>
  <w:footnote w:type="continuationSeparator" w:id="0">
    <w:p w14:paraId="0888D57D" w14:textId="77777777" w:rsidR="00C743CA" w:rsidRDefault="00C743CA" w:rsidP="00EC4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0509" w14:textId="14616310" w:rsidR="0074285E" w:rsidRDefault="0074285E" w:rsidP="00B65558">
    <w:pPr>
      <w:pStyle w:val="Header"/>
      <w:rPr>
        <w:noProof/>
        <w:lang w:eastAsia="en-US"/>
      </w:rPr>
    </w:pPr>
  </w:p>
  <w:p w14:paraId="32F10023" w14:textId="77777777" w:rsidR="00744F59" w:rsidRDefault="00744F59" w:rsidP="00744F59">
    <w:pPr>
      <w:pStyle w:val="Header"/>
      <w:jc w:val="right"/>
      <w:rPr>
        <w:noProof/>
        <w:lang w:eastAsia="en-US"/>
      </w:rPr>
    </w:pPr>
  </w:p>
  <w:p w14:paraId="629F1EB2" w14:textId="77777777" w:rsidR="00744F59" w:rsidRDefault="00744F59" w:rsidP="00744F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5"/>
    <w:multiLevelType w:val="singleLevel"/>
    <w:tmpl w:val="00000005"/>
    <w:name w:val="WW8Num7"/>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3" w15:restartNumberingAfterBreak="0">
    <w:nsid w:val="04171DD8"/>
    <w:multiLevelType w:val="hybridMultilevel"/>
    <w:tmpl w:val="38AA47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35D7DDD"/>
    <w:multiLevelType w:val="hybridMultilevel"/>
    <w:tmpl w:val="C994B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926C8E"/>
    <w:multiLevelType w:val="hybridMultilevel"/>
    <w:tmpl w:val="B80081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23E6FEB"/>
    <w:multiLevelType w:val="hybridMultilevel"/>
    <w:tmpl w:val="BD4695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4C41B6D"/>
    <w:multiLevelType w:val="hybridMultilevel"/>
    <w:tmpl w:val="C8A893C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24DA0057"/>
    <w:multiLevelType w:val="hybridMultilevel"/>
    <w:tmpl w:val="8CC2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7D17DF"/>
    <w:multiLevelType w:val="hybridMultilevel"/>
    <w:tmpl w:val="061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900CF2"/>
    <w:multiLevelType w:val="multilevel"/>
    <w:tmpl w:val="933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426D69"/>
    <w:multiLevelType w:val="hybridMultilevel"/>
    <w:tmpl w:val="EF6495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9E9682B"/>
    <w:multiLevelType w:val="hybridMultilevel"/>
    <w:tmpl w:val="C3E2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054516"/>
    <w:multiLevelType w:val="hybridMultilevel"/>
    <w:tmpl w:val="0E6C8286"/>
    <w:lvl w:ilvl="0" w:tplc="B8DC4B1C">
      <w:start w:val="1"/>
      <w:numFmt w:val="bullet"/>
      <w:pStyle w:val="BulletVerdan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A94624"/>
    <w:multiLevelType w:val="hybridMultilevel"/>
    <w:tmpl w:val="17D6AF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5136367"/>
    <w:multiLevelType w:val="hybridMultilevel"/>
    <w:tmpl w:val="542219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8B24D7A"/>
    <w:multiLevelType w:val="multilevel"/>
    <w:tmpl w:val="ECB6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5680702">
    <w:abstractNumId w:val="2"/>
  </w:num>
  <w:num w:numId="2" w16cid:durableId="35180329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2947102">
    <w:abstractNumId w:val="13"/>
  </w:num>
  <w:num w:numId="4" w16cid:durableId="1151677870">
    <w:abstractNumId w:val="9"/>
  </w:num>
  <w:num w:numId="5" w16cid:durableId="920144593">
    <w:abstractNumId w:val="4"/>
  </w:num>
  <w:num w:numId="6" w16cid:durableId="1024549651">
    <w:abstractNumId w:val="7"/>
  </w:num>
  <w:num w:numId="7" w16cid:durableId="1999384067">
    <w:abstractNumId w:val="6"/>
  </w:num>
  <w:num w:numId="8" w16cid:durableId="180552206">
    <w:abstractNumId w:val="12"/>
  </w:num>
  <w:num w:numId="9" w16cid:durableId="1258323169">
    <w:abstractNumId w:val="8"/>
  </w:num>
  <w:num w:numId="10" w16cid:durableId="1732732713">
    <w:abstractNumId w:val="14"/>
  </w:num>
  <w:num w:numId="11" w16cid:durableId="464663926">
    <w:abstractNumId w:val="15"/>
  </w:num>
  <w:num w:numId="12" w16cid:durableId="2102219875">
    <w:abstractNumId w:val="10"/>
  </w:num>
  <w:num w:numId="13" w16cid:durableId="782499916">
    <w:abstractNumId w:val="16"/>
  </w:num>
  <w:num w:numId="14" w16cid:durableId="326370465">
    <w:abstractNumId w:val="11"/>
  </w:num>
  <w:num w:numId="15" w16cid:durableId="110318666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UxNrAwMTEzMjUzMTJU0lEKTi0uzszPAymwqAUA5jNiICwAAAA="/>
  </w:docVars>
  <w:rsids>
    <w:rsidRoot w:val="00996C07"/>
    <w:rsid w:val="00000F74"/>
    <w:rsid w:val="00003184"/>
    <w:rsid w:val="000055A9"/>
    <w:rsid w:val="00005E76"/>
    <w:rsid w:val="000147E5"/>
    <w:rsid w:val="00015810"/>
    <w:rsid w:val="00016FD4"/>
    <w:rsid w:val="000170ED"/>
    <w:rsid w:val="00020D45"/>
    <w:rsid w:val="0002103F"/>
    <w:rsid w:val="00021BE2"/>
    <w:rsid w:val="000227FD"/>
    <w:rsid w:val="000229BC"/>
    <w:rsid w:val="00025A1D"/>
    <w:rsid w:val="00026FAA"/>
    <w:rsid w:val="000272E8"/>
    <w:rsid w:val="00031B13"/>
    <w:rsid w:val="00031BF6"/>
    <w:rsid w:val="00032650"/>
    <w:rsid w:val="000339E0"/>
    <w:rsid w:val="00035072"/>
    <w:rsid w:val="000351A5"/>
    <w:rsid w:val="0003606E"/>
    <w:rsid w:val="0003774D"/>
    <w:rsid w:val="00037EE4"/>
    <w:rsid w:val="00040623"/>
    <w:rsid w:val="000421B6"/>
    <w:rsid w:val="00042DD1"/>
    <w:rsid w:val="00047BB2"/>
    <w:rsid w:val="00050441"/>
    <w:rsid w:val="00051954"/>
    <w:rsid w:val="00051A21"/>
    <w:rsid w:val="000534BB"/>
    <w:rsid w:val="00053AA6"/>
    <w:rsid w:val="00053F24"/>
    <w:rsid w:val="00055023"/>
    <w:rsid w:val="0005598A"/>
    <w:rsid w:val="00055F97"/>
    <w:rsid w:val="00056511"/>
    <w:rsid w:val="00057005"/>
    <w:rsid w:val="0005787B"/>
    <w:rsid w:val="00057FB8"/>
    <w:rsid w:val="000612CF"/>
    <w:rsid w:val="00065836"/>
    <w:rsid w:val="0007136F"/>
    <w:rsid w:val="00071473"/>
    <w:rsid w:val="00072365"/>
    <w:rsid w:val="00072548"/>
    <w:rsid w:val="00073E7D"/>
    <w:rsid w:val="000756C2"/>
    <w:rsid w:val="00076CD2"/>
    <w:rsid w:val="00076DA6"/>
    <w:rsid w:val="0008072B"/>
    <w:rsid w:val="000809BE"/>
    <w:rsid w:val="00083BA0"/>
    <w:rsid w:val="000872BA"/>
    <w:rsid w:val="00090880"/>
    <w:rsid w:val="00091BEE"/>
    <w:rsid w:val="0009271B"/>
    <w:rsid w:val="00092BD8"/>
    <w:rsid w:val="00096FE3"/>
    <w:rsid w:val="00097C11"/>
    <w:rsid w:val="000A00A6"/>
    <w:rsid w:val="000A0146"/>
    <w:rsid w:val="000A1AF6"/>
    <w:rsid w:val="000A2088"/>
    <w:rsid w:val="000A4674"/>
    <w:rsid w:val="000A4A1A"/>
    <w:rsid w:val="000B007F"/>
    <w:rsid w:val="000B0489"/>
    <w:rsid w:val="000B0922"/>
    <w:rsid w:val="000B11AA"/>
    <w:rsid w:val="000B1385"/>
    <w:rsid w:val="000B39E7"/>
    <w:rsid w:val="000B5610"/>
    <w:rsid w:val="000C1E96"/>
    <w:rsid w:val="000C30C2"/>
    <w:rsid w:val="000C767A"/>
    <w:rsid w:val="000D067B"/>
    <w:rsid w:val="000D0CAB"/>
    <w:rsid w:val="000D6A21"/>
    <w:rsid w:val="000D6E20"/>
    <w:rsid w:val="000D73FC"/>
    <w:rsid w:val="000D7464"/>
    <w:rsid w:val="000D7492"/>
    <w:rsid w:val="000E0876"/>
    <w:rsid w:val="000E0C44"/>
    <w:rsid w:val="000E1145"/>
    <w:rsid w:val="000E1662"/>
    <w:rsid w:val="000E1864"/>
    <w:rsid w:val="000E20F1"/>
    <w:rsid w:val="000E5871"/>
    <w:rsid w:val="000E5BA0"/>
    <w:rsid w:val="000E60BD"/>
    <w:rsid w:val="000E6B16"/>
    <w:rsid w:val="000E77F2"/>
    <w:rsid w:val="000F1E62"/>
    <w:rsid w:val="000F37FF"/>
    <w:rsid w:val="000F403A"/>
    <w:rsid w:val="000F54EE"/>
    <w:rsid w:val="000F6155"/>
    <w:rsid w:val="000F76C3"/>
    <w:rsid w:val="00101A46"/>
    <w:rsid w:val="0010201A"/>
    <w:rsid w:val="00102B03"/>
    <w:rsid w:val="00103033"/>
    <w:rsid w:val="00103492"/>
    <w:rsid w:val="00104003"/>
    <w:rsid w:val="00105139"/>
    <w:rsid w:val="001075A6"/>
    <w:rsid w:val="00110964"/>
    <w:rsid w:val="00111028"/>
    <w:rsid w:val="0011115C"/>
    <w:rsid w:val="001113D9"/>
    <w:rsid w:val="0011195F"/>
    <w:rsid w:val="00111C6F"/>
    <w:rsid w:val="00112652"/>
    <w:rsid w:val="0011645B"/>
    <w:rsid w:val="001164EC"/>
    <w:rsid w:val="00117046"/>
    <w:rsid w:val="00117E16"/>
    <w:rsid w:val="001207BD"/>
    <w:rsid w:val="00123CA9"/>
    <w:rsid w:val="00124B51"/>
    <w:rsid w:val="00124F8A"/>
    <w:rsid w:val="00126149"/>
    <w:rsid w:val="0012706C"/>
    <w:rsid w:val="001302C0"/>
    <w:rsid w:val="00130585"/>
    <w:rsid w:val="00133A46"/>
    <w:rsid w:val="00133A8E"/>
    <w:rsid w:val="001340AE"/>
    <w:rsid w:val="00134B15"/>
    <w:rsid w:val="001365F9"/>
    <w:rsid w:val="00144FAE"/>
    <w:rsid w:val="001457AB"/>
    <w:rsid w:val="0014668E"/>
    <w:rsid w:val="0014724F"/>
    <w:rsid w:val="001532A4"/>
    <w:rsid w:val="001549D2"/>
    <w:rsid w:val="00154D0A"/>
    <w:rsid w:val="00155758"/>
    <w:rsid w:val="00155B8B"/>
    <w:rsid w:val="00155DBF"/>
    <w:rsid w:val="001560C2"/>
    <w:rsid w:val="00160A5A"/>
    <w:rsid w:val="00162E98"/>
    <w:rsid w:val="001646DB"/>
    <w:rsid w:val="00164FF0"/>
    <w:rsid w:val="00165940"/>
    <w:rsid w:val="001702E4"/>
    <w:rsid w:val="00171300"/>
    <w:rsid w:val="00172DD5"/>
    <w:rsid w:val="0017596B"/>
    <w:rsid w:val="00180052"/>
    <w:rsid w:val="0018020B"/>
    <w:rsid w:val="001808A4"/>
    <w:rsid w:val="001827B8"/>
    <w:rsid w:val="0018349A"/>
    <w:rsid w:val="00183F26"/>
    <w:rsid w:val="00184D48"/>
    <w:rsid w:val="00184F53"/>
    <w:rsid w:val="001853CD"/>
    <w:rsid w:val="001855E2"/>
    <w:rsid w:val="0018562B"/>
    <w:rsid w:val="001859F9"/>
    <w:rsid w:val="0018619A"/>
    <w:rsid w:val="00187F3E"/>
    <w:rsid w:val="00190288"/>
    <w:rsid w:val="00191C4A"/>
    <w:rsid w:val="00191FBB"/>
    <w:rsid w:val="00195167"/>
    <w:rsid w:val="00196411"/>
    <w:rsid w:val="001968DC"/>
    <w:rsid w:val="00196E49"/>
    <w:rsid w:val="00197CFC"/>
    <w:rsid w:val="001A06FB"/>
    <w:rsid w:val="001A335F"/>
    <w:rsid w:val="001A3B8A"/>
    <w:rsid w:val="001A3CA7"/>
    <w:rsid w:val="001A3FFC"/>
    <w:rsid w:val="001A4B31"/>
    <w:rsid w:val="001A5348"/>
    <w:rsid w:val="001B0D40"/>
    <w:rsid w:val="001B1BD4"/>
    <w:rsid w:val="001B2EF5"/>
    <w:rsid w:val="001B38FF"/>
    <w:rsid w:val="001B3DC1"/>
    <w:rsid w:val="001B4E9C"/>
    <w:rsid w:val="001B56A9"/>
    <w:rsid w:val="001B72FA"/>
    <w:rsid w:val="001B7FF0"/>
    <w:rsid w:val="001C3929"/>
    <w:rsid w:val="001C4C3C"/>
    <w:rsid w:val="001C65FF"/>
    <w:rsid w:val="001C6BC4"/>
    <w:rsid w:val="001C7D19"/>
    <w:rsid w:val="001D0F4B"/>
    <w:rsid w:val="001D28E4"/>
    <w:rsid w:val="001D3CC6"/>
    <w:rsid w:val="001D4224"/>
    <w:rsid w:val="001D7298"/>
    <w:rsid w:val="001D7763"/>
    <w:rsid w:val="001D7D7B"/>
    <w:rsid w:val="001E1047"/>
    <w:rsid w:val="001E12FB"/>
    <w:rsid w:val="001E1C17"/>
    <w:rsid w:val="001F0150"/>
    <w:rsid w:val="001F0231"/>
    <w:rsid w:val="001F0F49"/>
    <w:rsid w:val="001F0FFF"/>
    <w:rsid w:val="001F2754"/>
    <w:rsid w:val="001F3993"/>
    <w:rsid w:val="001F3D0A"/>
    <w:rsid w:val="001F4ACC"/>
    <w:rsid w:val="001F514F"/>
    <w:rsid w:val="001F5741"/>
    <w:rsid w:val="001F79AA"/>
    <w:rsid w:val="001F7A36"/>
    <w:rsid w:val="00202236"/>
    <w:rsid w:val="00202B2B"/>
    <w:rsid w:val="00203001"/>
    <w:rsid w:val="00203370"/>
    <w:rsid w:val="00204611"/>
    <w:rsid w:val="002150A2"/>
    <w:rsid w:val="0021705D"/>
    <w:rsid w:val="00220257"/>
    <w:rsid w:val="00222983"/>
    <w:rsid w:val="00222F1E"/>
    <w:rsid w:val="00223131"/>
    <w:rsid w:val="0022367C"/>
    <w:rsid w:val="00224530"/>
    <w:rsid w:val="00227154"/>
    <w:rsid w:val="00231BC3"/>
    <w:rsid w:val="002347C2"/>
    <w:rsid w:val="0023567C"/>
    <w:rsid w:val="00235C86"/>
    <w:rsid w:val="00235DC9"/>
    <w:rsid w:val="00236B09"/>
    <w:rsid w:val="00236BAD"/>
    <w:rsid w:val="00241A79"/>
    <w:rsid w:val="002433EB"/>
    <w:rsid w:val="002435EE"/>
    <w:rsid w:val="002436A2"/>
    <w:rsid w:val="002443BF"/>
    <w:rsid w:val="00244FCA"/>
    <w:rsid w:val="00245CD5"/>
    <w:rsid w:val="00246A09"/>
    <w:rsid w:val="00246D2E"/>
    <w:rsid w:val="00251891"/>
    <w:rsid w:val="00253326"/>
    <w:rsid w:val="00255E78"/>
    <w:rsid w:val="0025692B"/>
    <w:rsid w:val="00257A0D"/>
    <w:rsid w:val="002622A7"/>
    <w:rsid w:val="00262D00"/>
    <w:rsid w:val="00263435"/>
    <w:rsid w:val="002634D1"/>
    <w:rsid w:val="0026443C"/>
    <w:rsid w:val="002646E0"/>
    <w:rsid w:val="002657C0"/>
    <w:rsid w:val="00265A99"/>
    <w:rsid w:val="00266EBE"/>
    <w:rsid w:val="00267276"/>
    <w:rsid w:val="002675DA"/>
    <w:rsid w:val="00267F02"/>
    <w:rsid w:val="002724CF"/>
    <w:rsid w:val="00272C10"/>
    <w:rsid w:val="0027534F"/>
    <w:rsid w:val="00275CDE"/>
    <w:rsid w:val="002800A9"/>
    <w:rsid w:val="002806D7"/>
    <w:rsid w:val="00281BEC"/>
    <w:rsid w:val="002825DE"/>
    <w:rsid w:val="00283CD7"/>
    <w:rsid w:val="00285D57"/>
    <w:rsid w:val="00286655"/>
    <w:rsid w:val="0028699B"/>
    <w:rsid w:val="00286D04"/>
    <w:rsid w:val="00286F7E"/>
    <w:rsid w:val="00290D61"/>
    <w:rsid w:val="0029300C"/>
    <w:rsid w:val="002964A4"/>
    <w:rsid w:val="002A26EB"/>
    <w:rsid w:val="002A2E1E"/>
    <w:rsid w:val="002A7AD1"/>
    <w:rsid w:val="002B0358"/>
    <w:rsid w:val="002B1852"/>
    <w:rsid w:val="002B1F2D"/>
    <w:rsid w:val="002B4EE6"/>
    <w:rsid w:val="002B6BCD"/>
    <w:rsid w:val="002B7B8B"/>
    <w:rsid w:val="002C05E9"/>
    <w:rsid w:val="002C0AB6"/>
    <w:rsid w:val="002C0B17"/>
    <w:rsid w:val="002C0BA3"/>
    <w:rsid w:val="002C0DA2"/>
    <w:rsid w:val="002C1849"/>
    <w:rsid w:val="002C1EB1"/>
    <w:rsid w:val="002C2440"/>
    <w:rsid w:val="002C2ED4"/>
    <w:rsid w:val="002C4E9D"/>
    <w:rsid w:val="002C6781"/>
    <w:rsid w:val="002C70DA"/>
    <w:rsid w:val="002C725E"/>
    <w:rsid w:val="002C7444"/>
    <w:rsid w:val="002D0104"/>
    <w:rsid w:val="002D32B0"/>
    <w:rsid w:val="002D34BD"/>
    <w:rsid w:val="002E0052"/>
    <w:rsid w:val="002E0A20"/>
    <w:rsid w:val="002E10E9"/>
    <w:rsid w:val="002E1A26"/>
    <w:rsid w:val="002E2015"/>
    <w:rsid w:val="002E4DE2"/>
    <w:rsid w:val="002E50B8"/>
    <w:rsid w:val="002F190C"/>
    <w:rsid w:val="002F7D57"/>
    <w:rsid w:val="00300BC9"/>
    <w:rsid w:val="00302C5C"/>
    <w:rsid w:val="00303C45"/>
    <w:rsid w:val="00304E90"/>
    <w:rsid w:val="003057FA"/>
    <w:rsid w:val="0030590C"/>
    <w:rsid w:val="00305DDA"/>
    <w:rsid w:val="00305F16"/>
    <w:rsid w:val="00306F29"/>
    <w:rsid w:val="00312260"/>
    <w:rsid w:val="00312FD8"/>
    <w:rsid w:val="00313141"/>
    <w:rsid w:val="00313DB7"/>
    <w:rsid w:val="00320942"/>
    <w:rsid w:val="00321D26"/>
    <w:rsid w:val="003235BB"/>
    <w:rsid w:val="00323933"/>
    <w:rsid w:val="00324BD3"/>
    <w:rsid w:val="0032540A"/>
    <w:rsid w:val="003276CA"/>
    <w:rsid w:val="00327A07"/>
    <w:rsid w:val="0033113F"/>
    <w:rsid w:val="00331251"/>
    <w:rsid w:val="0033178F"/>
    <w:rsid w:val="00332583"/>
    <w:rsid w:val="0033302B"/>
    <w:rsid w:val="00334D98"/>
    <w:rsid w:val="0033618A"/>
    <w:rsid w:val="00336745"/>
    <w:rsid w:val="00337FE4"/>
    <w:rsid w:val="003448C7"/>
    <w:rsid w:val="0034503E"/>
    <w:rsid w:val="00345261"/>
    <w:rsid w:val="0034710B"/>
    <w:rsid w:val="00347317"/>
    <w:rsid w:val="0035118C"/>
    <w:rsid w:val="00351F27"/>
    <w:rsid w:val="0035207A"/>
    <w:rsid w:val="00353259"/>
    <w:rsid w:val="003543A5"/>
    <w:rsid w:val="00354EF8"/>
    <w:rsid w:val="003607CB"/>
    <w:rsid w:val="0036177F"/>
    <w:rsid w:val="003619A9"/>
    <w:rsid w:val="00365424"/>
    <w:rsid w:val="00366392"/>
    <w:rsid w:val="00367D46"/>
    <w:rsid w:val="00370426"/>
    <w:rsid w:val="003712A5"/>
    <w:rsid w:val="003718BC"/>
    <w:rsid w:val="00372403"/>
    <w:rsid w:val="00372772"/>
    <w:rsid w:val="003731BC"/>
    <w:rsid w:val="0037345B"/>
    <w:rsid w:val="003742FB"/>
    <w:rsid w:val="0037529A"/>
    <w:rsid w:val="00375F94"/>
    <w:rsid w:val="00376C7C"/>
    <w:rsid w:val="00380228"/>
    <w:rsid w:val="003817AF"/>
    <w:rsid w:val="003837D6"/>
    <w:rsid w:val="003866C4"/>
    <w:rsid w:val="00386B7B"/>
    <w:rsid w:val="00386E69"/>
    <w:rsid w:val="00387AE0"/>
    <w:rsid w:val="003903DA"/>
    <w:rsid w:val="00391107"/>
    <w:rsid w:val="0039295E"/>
    <w:rsid w:val="0039296D"/>
    <w:rsid w:val="00393032"/>
    <w:rsid w:val="00393ADC"/>
    <w:rsid w:val="0039400A"/>
    <w:rsid w:val="003947AA"/>
    <w:rsid w:val="00395930"/>
    <w:rsid w:val="00396676"/>
    <w:rsid w:val="003970AD"/>
    <w:rsid w:val="003A013C"/>
    <w:rsid w:val="003A02B8"/>
    <w:rsid w:val="003A03B4"/>
    <w:rsid w:val="003A109B"/>
    <w:rsid w:val="003A18DB"/>
    <w:rsid w:val="003A3A36"/>
    <w:rsid w:val="003B0BA0"/>
    <w:rsid w:val="003B0BBB"/>
    <w:rsid w:val="003B0E2D"/>
    <w:rsid w:val="003B106B"/>
    <w:rsid w:val="003B2628"/>
    <w:rsid w:val="003B3908"/>
    <w:rsid w:val="003B5CE7"/>
    <w:rsid w:val="003C02E2"/>
    <w:rsid w:val="003C11FA"/>
    <w:rsid w:val="003C155A"/>
    <w:rsid w:val="003C1659"/>
    <w:rsid w:val="003C3D15"/>
    <w:rsid w:val="003C6AEB"/>
    <w:rsid w:val="003C6ED6"/>
    <w:rsid w:val="003C7106"/>
    <w:rsid w:val="003D0ACE"/>
    <w:rsid w:val="003D1B92"/>
    <w:rsid w:val="003D323D"/>
    <w:rsid w:val="003D373E"/>
    <w:rsid w:val="003D38C9"/>
    <w:rsid w:val="003E1E19"/>
    <w:rsid w:val="003E75F4"/>
    <w:rsid w:val="003F0AE8"/>
    <w:rsid w:val="003F242B"/>
    <w:rsid w:val="003F246B"/>
    <w:rsid w:val="003F403A"/>
    <w:rsid w:val="003F51AD"/>
    <w:rsid w:val="00400D4D"/>
    <w:rsid w:val="00400EEB"/>
    <w:rsid w:val="004040E5"/>
    <w:rsid w:val="00405C46"/>
    <w:rsid w:val="00407039"/>
    <w:rsid w:val="004105CF"/>
    <w:rsid w:val="00415A03"/>
    <w:rsid w:val="004165ED"/>
    <w:rsid w:val="00417AC1"/>
    <w:rsid w:val="00420ECF"/>
    <w:rsid w:val="004258A9"/>
    <w:rsid w:val="00425953"/>
    <w:rsid w:val="00426F1B"/>
    <w:rsid w:val="00430E64"/>
    <w:rsid w:val="004312C3"/>
    <w:rsid w:val="0043358D"/>
    <w:rsid w:val="00435827"/>
    <w:rsid w:val="004379B8"/>
    <w:rsid w:val="00437A66"/>
    <w:rsid w:val="00437EAD"/>
    <w:rsid w:val="00441558"/>
    <w:rsid w:val="00441BF5"/>
    <w:rsid w:val="0044263D"/>
    <w:rsid w:val="004453AF"/>
    <w:rsid w:val="004454A8"/>
    <w:rsid w:val="004456F8"/>
    <w:rsid w:val="004464F1"/>
    <w:rsid w:val="00447016"/>
    <w:rsid w:val="00447F1C"/>
    <w:rsid w:val="004513AE"/>
    <w:rsid w:val="004517FF"/>
    <w:rsid w:val="004518AA"/>
    <w:rsid w:val="00452AB7"/>
    <w:rsid w:val="00454202"/>
    <w:rsid w:val="00454A23"/>
    <w:rsid w:val="00455C5D"/>
    <w:rsid w:val="004562AB"/>
    <w:rsid w:val="004563EE"/>
    <w:rsid w:val="004564DD"/>
    <w:rsid w:val="00456759"/>
    <w:rsid w:val="004573D1"/>
    <w:rsid w:val="00460E2D"/>
    <w:rsid w:val="00461119"/>
    <w:rsid w:val="00462A55"/>
    <w:rsid w:val="00464380"/>
    <w:rsid w:val="00464F3E"/>
    <w:rsid w:val="00465EA1"/>
    <w:rsid w:val="00465EB6"/>
    <w:rsid w:val="00466746"/>
    <w:rsid w:val="00471234"/>
    <w:rsid w:val="00472B58"/>
    <w:rsid w:val="00474123"/>
    <w:rsid w:val="00474DDA"/>
    <w:rsid w:val="004777A7"/>
    <w:rsid w:val="00477E2E"/>
    <w:rsid w:val="004813E8"/>
    <w:rsid w:val="00481FA1"/>
    <w:rsid w:val="004843E7"/>
    <w:rsid w:val="00485A1D"/>
    <w:rsid w:val="00485B23"/>
    <w:rsid w:val="004875C9"/>
    <w:rsid w:val="0049003E"/>
    <w:rsid w:val="00490B75"/>
    <w:rsid w:val="00490F27"/>
    <w:rsid w:val="004920F2"/>
    <w:rsid w:val="0049369E"/>
    <w:rsid w:val="004939F9"/>
    <w:rsid w:val="00493D57"/>
    <w:rsid w:val="00496C01"/>
    <w:rsid w:val="004974DE"/>
    <w:rsid w:val="0049785F"/>
    <w:rsid w:val="004A0568"/>
    <w:rsid w:val="004A1918"/>
    <w:rsid w:val="004A34CF"/>
    <w:rsid w:val="004A3AB7"/>
    <w:rsid w:val="004A3B04"/>
    <w:rsid w:val="004A4E26"/>
    <w:rsid w:val="004A5857"/>
    <w:rsid w:val="004A6014"/>
    <w:rsid w:val="004B0395"/>
    <w:rsid w:val="004B1919"/>
    <w:rsid w:val="004B217C"/>
    <w:rsid w:val="004B239B"/>
    <w:rsid w:val="004B43CE"/>
    <w:rsid w:val="004B5023"/>
    <w:rsid w:val="004B587A"/>
    <w:rsid w:val="004B6039"/>
    <w:rsid w:val="004B70CF"/>
    <w:rsid w:val="004C03BC"/>
    <w:rsid w:val="004C12FE"/>
    <w:rsid w:val="004C4141"/>
    <w:rsid w:val="004C4FFF"/>
    <w:rsid w:val="004D175E"/>
    <w:rsid w:val="004D46BE"/>
    <w:rsid w:val="004D5EEE"/>
    <w:rsid w:val="004D72A4"/>
    <w:rsid w:val="004D7D15"/>
    <w:rsid w:val="004E13A1"/>
    <w:rsid w:val="004E1D76"/>
    <w:rsid w:val="004E2D62"/>
    <w:rsid w:val="004E3651"/>
    <w:rsid w:val="004E40CE"/>
    <w:rsid w:val="004E6880"/>
    <w:rsid w:val="004F1F43"/>
    <w:rsid w:val="004F30CD"/>
    <w:rsid w:val="004F411D"/>
    <w:rsid w:val="004F5B77"/>
    <w:rsid w:val="004F74E6"/>
    <w:rsid w:val="00500B77"/>
    <w:rsid w:val="00501165"/>
    <w:rsid w:val="00501C40"/>
    <w:rsid w:val="00501C84"/>
    <w:rsid w:val="00501DCC"/>
    <w:rsid w:val="00502345"/>
    <w:rsid w:val="00502F3C"/>
    <w:rsid w:val="00504578"/>
    <w:rsid w:val="005057F3"/>
    <w:rsid w:val="005064CE"/>
    <w:rsid w:val="00507319"/>
    <w:rsid w:val="00510AFB"/>
    <w:rsid w:val="00513D34"/>
    <w:rsid w:val="00516166"/>
    <w:rsid w:val="00525B67"/>
    <w:rsid w:val="00530804"/>
    <w:rsid w:val="00531789"/>
    <w:rsid w:val="00532DB4"/>
    <w:rsid w:val="005334BC"/>
    <w:rsid w:val="005342CA"/>
    <w:rsid w:val="0053785F"/>
    <w:rsid w:val="005404E0"/>
    <w:rsid w:val="0054054A"/>
    <w:rsid w:val="005423FC"/>
    <w:rsid w:val="00542E0E"/>
    <w:rsid w:val="00542FE2"/>
    <w:rsid w:val="00545E32"/>
    <w:rsid w:val="0054722E"/>
    <w:rsid w:val="00547779"/>
    <w:rsid w:val="005504DE"/>
    <w:rsid w:val="00555056"/>
    <w:rsid w:val="005559E4"/>
    <w:rsid w:val="00556EA6"/>
    <w:rsid w:val="00561609"/>
    <w:rsid w:val="005656F4"/>
    <w:rsid w:val="00565D07"/>
    <w:rsid w:val="005662EC"/>
    <w:rsid w:val="00566726"/>
    <w:rsid w:val="00571777"/>
    <w:rsid w:val="00572790"/>
    <w:rsid w:val="00573F79"/>
    <w:rsid w:val="00575F59"/>
    <w:rsid w:val="005762E3"/>
    <w:rsid w:val="005800E5"/>
    <w:rsid w:val="00585DFA"/>
    <w:rsid w:val="00586502"/>
    <w:rsid w:val="005922F0"/>
    <w:rsid w:val="00595413"/>
    <w:rsid w:val="00595FC0"/>
    <w:rsid w:val="005A14C3"/>
    <w:rsid w:val="005A21E9"/>
    <w:rsid w:val="005A2338"/>
    <w:rsid w:val="005A4907"/>
    <w:rsid w:val="005A5E69"/>
    <w:rsid w:val="005A7622"/>
    <w:rsid w:val="005B132A"/>
    <w:rsid w:val="005B1B4F"/>
    <w:rsid w:val="005B1CB2"/>
    <w:rsid w:val="005B36B7"/>
    <w:rsid w:val="005B3929"/>
    <w:rsid w:val="005B4A14"/>
    <w:rsid w:val="005B52B2"/>
    <w:rsid w:val="005B696B"/>
    <w:rsid w:val="005B6F54"/>
    <w:rsid w:val="005C0AF7"/>
    <w:rsid w:val="005C1A99"/>
    <w:rsid w:val="005C1F0D"/>
    <w:rsid w:val="005C30A0"/>
    <w:rsid w:val="005C33E2"/>
    <w:rsid w:val="005C3C15"/>
    <w:rsid w:val="005C44C9"/>
    <w:rsid w:val="005C4DB5"/>
    <w:rsid w:val="005C70A7"/>
    <w:rsid w:val="005D014E"/>
    <w:rsid w:val="005D18FD"/>
    <w:rsid w:val="005D1CE0"/>
    <w:rsid w:val="005D4236"/>
    <w:rsid w:val="005E0F40"/>
    <w:rsid w:val="005E295A"/>
    <w:rsid w:val="005E53FE"/>
    <w:rsid w:val="005F073C"/>
    <w:rsid w:val="005F0C5D"/>
    <w:rsid w:val="005F0EE2"/>
    <w:rsid w:val="005F1836"/>
    <w:rsid w:val="005F3057"/>
    <w:rsid w:val="005F3BF3"/>
    <w:rsid w:val="005F5F7A"/>
    <w:rsid w:val="005F6458"/>
    <w:rsid w:val="005F6D0B"/>
    <w:rsid w:val="005F78AC"/>
    <w:rsid w:val="00600283"/>
    <w:rsid w:val="00600E0B"/>
    <w:rsid w:val="00601760"/>
    <w:rsid w:val="00601995"/>
    <w:rsid w:val="00604C74"/>
    <w:rsid w:val="00606CE8"/>
    <w:rsid w:val="00611884"/>
    <w:rsid w:val="0061313B"/>
    <w:rsid w:val="0061566F"/>
    <w:rsid w:val="00617D4F"/>
    <w:rsid w:val="00620958"/>
    <w:rsid w:val="00623446"/>
    <w:rsid w:val="00626EFC"/>
    <w:rsid w:val="006273A0"/>
    <w:rsid w:val="006313AA"/>
    <w:rsid w:val="00631513"/>
    <w:rsid w:val="0063222F"/>
    <w:rsid w:val="00632DE6"/>
    <w:rsid w:val="0063450C"/>
    <w:rsid w:val="00634EBB"/>
    <w:rsid w:val="00636123"/>
    <w:rsid w:val="00637260"/>
    <w:rsid w:val="0064140C"/>
    <w:rsid w:val="006414F1"/>
    <w:rsid w:val="006428FD"/>
    <w:rsid w:val="00642EBF"/>
    <w:rsid w:val="00642F84"/>
    <w:rsid w:val="006440FF"/>
    <w:rsid w:val="00645EBF"/>
    <w:rsid w:val="00651092"/>
    <w:rsid w:val="00652B36"/>
    <w:rsid w:val="006544BB"/>
    <w:rsid w:val="006577BD"/>
    <w:rsid w:val="006602CE"/>
    <w:rsid w:val="00660F68"/>
    <w:rsid w:val="00661B12"/>
    <w:rsid w:val="0066297E"/>
    <w:rsid w:val="00662C1B"/>
    <w:rsid w:val="00665485"/>
    <w:rsid w:val="00665640"/>
    <w:rsid w:val="00666A90"/>
    <w:rsid w:val="00667430"/>
    <w:rsid w:val="00674CF9"/>
    <w:rsid w:val="0067512A"/>
    <w:rsid w:val="00675145"/>
    <w:rsid w:val="00675D98"/>
    <w:rsid w:val="00675F0B"/>
    <w:rsid w:val="006806D9"/>
    <w:rsid w:val="0068460D"/>
    <w:rsid w:val="00687D2F"/>
    <w:rsid w:val="006901E2"/>
    <w:rsid w:val="0069137F"/>
    <w:rsid w:val="00691875"/>
    <w:rsid w:val="006924A7"/>
    <w:rsid w:val="00694D50"/>
    <w:rsid w:val="006977F0"/>
    <w:rsid w:val="006978D2"/>
    <w:rsid w:val="006978E0"/>
    <w:rsid w:val="006A2120"/>
    <w:rsid w:val="006A367A"/>
    <w:rsid w:val="006A3D0B"/>
    <w:rsid w:val="006A410C"/>
    <w:rsid w:val="006A53B0"/>
    <w:rsid w:val="006A6A2C"/>
    <w:rsid w:val="006B20B2"/>
    <w:rsid w:val="006B732E"/>
    <w:rsid w:val="006C0D3D"/>
    <w:rsid w:val="006C0E0B"/>
    <w:rsid w:val="006C2466"/>
    <w:rsid w:val="006C2616"/>
    <w:rsid w:val="006C3CDA"/>
    <w:rsid w:val="006C3E73"/>
    <w:rsid w:val="006C423D"/>
    <w:rsid w:val="006C4879"/>
    <w:rsid w:val="006C6C95"/>
    <w:rsid w:val="006D4051"/>
    <w:rsid w:val="006D68E1"/>
    <w:rsid w:val="006E03AE"/>
    <w:rsid w:val="006E0A94"/>
    <w:rsid w:val="006E1241"/>
    <w:rsid w:val="006E2604"/>
    <w:rsid w:val="006E4F29"/>
    <w:rsid w:val="006E7B17"/>
    <w:rsid w:val="006F34EA"/>
    <w:rsid w:val="006F3A42"/>
    <w:rsid w:val="006F3AFA"/>
    <w:rsid w:val="006F4166"/>
    <w:rsid w:val="006F4616"/>
    <w:rsid w:val="006F4A70"/>
    <w:rsid w:val="006F59DE"/>
    <w:rsid w:val="006F7045"/>
    <w:rsid w:val="00701068"/>
    <w:rsid w:val="007012F4"/>
    <w:rsid w:val="00702B70"/>
    <w:rsid w:val="0070584F"/>
    <w:rsid w:val="00705CFB"/>
    <w:rsid w:val="00710027"/>
    <w:rsid w:val="00711305"/>
    <w:rsid w:val="00711CB8"/>
    <w:rsid w:val="0071297F"/>
    <w:rsid w:val="00712D4B"/>
    <w:rsid w:val="00714028"/>
    <w:rsid w:val="0071425A"/>
    <w:rsid w:val="007164AE"/>
    <w:rsid w:val="00717E52"/>
    <w:rsid w:val="00720228"/>
    <w:rsid w:val="00721F90"/>
    <w:rsid w:val="007222F7"/>
    <w:rsid w:val="00722749"/>
    <w:rsid w:val="00724F8C"/>
    <w:rsid w:val="0072504A"/>
    <w:rsid w:val="00730012"/>
    <w:rsid w:val="00731725"/>
    <w:rsid w:val="00735795"/>
    <w:rsid w:val="00735DDF"/>
    <w:rsid w:val="00737643"/>
    <w:rsid w:val="00740206"/>
    <w:rsid w:val="0074285E"/>
    <w:rsid w:val="007428F3"/>
    <w:rsid w:val="00742C7D"/>
    <w:rsid w:val="007445C4"/>
    <w:rsid w:val="00744F59"/>
    <w:rsid w:val="00745469"/>
    <w:rsid w:val="00750E2A"/>
    <w:rsid w:val="00752EFB"/>
    <w:rsid w:val="00753ADA"/>
    <w:rsid w:val="00754528"/>
    <w:rsid w:val="00756F88"/>
    <w:rsid w:val="0075775B"/>
    <w:rsid w:val="00761B88"/>
    <w:rsid w:val="00764EB7"/>
    <w:rsid w:val="00765C30"/>
    <w:rsid w:val="00767519"/>
    <w:rsid w:val="007708AE"/>
    <w:rsid w:val="00771F75"/>
    <w:rsid w:val="007723DC"/>
    <w:rsid w:val="00772F61"/>
    <w:rsid w:val="00773661"/>
    <w:rsid w:val="00775839"/>
    <w:rsid w:val="00783DF9"/>
    <w:rsid w:val="00786147"/>
    <w:rsid w:val="00787979"/>
    <w:rsid w:val="007905D7"/>
    <w:rsid w:val="0079273E"/>
    <w:rsid w:val="007946F1"/>
    <w:rsid w:val="00796511"/>
    <w:rsid w:val="00796C0B"/>
    <w:rsid w:val="00796ECE"/>
    <w:rsid w:val="0079731D"/>
    <w:rsid w:val="007973D3"/>
    <w:rsid w:val="00797780"/>
    <w:rsid w:val="00797B08"/>
    <w:rsid w:val="007A237C"/>
    <w:rsid w:val="007A2BE9"/>
    <w:rsid w:val="007A354D"/>
    <w:rsid w:val="007A51D0"/>
    <w:rsid w:val="007A5525"/>
    <w:rsid w:val="007A648F"/>
    <w:rsid w:val="007A781D"/>
    <w:rsid w:val="007A796B"/>
    <w:rsid w:val="007A7A51"/>
    <w:rsid w:val="007B04FD"/>
    <w:rsid w:val="007B504A"/>
    <w:rsid w:val="007B68E8"/>
    <w:rsid w:val="007C2AE2"/>
    <w:rsid w:val="007C34A1"/>
    <w:rsid w:val="007C44B7"/>
    <w:rsid w:val="007C58A7"/>
    <w:rsid w:val="007C5B9B"/>
    <w:rsid w:val="007C5C44"/>
    <w:rsid w:val="007C6680"/>
    <w:rsid w:val="007C6888"/>
    <w:rsid w:val="007D0832"/>
    <w:rsid w:val="007D15D2"/>
    <w:rsid w:val="007D2D16"/>
    <w:rsid w:val="007D3E33"/>
    <w:rsid w:val="007D4A32"/>
    <w:rsid w:val="007D4F6E"/>
    <w:rsid w:val="007D5603"/>
    <w:rsid w:val="007D5930"/>
    <w:rsid w:val="007D6D0D"/>
    <w:rsid w:val="007D71CE"/>
    <w:rsid w:val="007D7415"/>
    <w:rsid w:val="007E2A21"/>
    <w:rsid w:val="007E4919"/>
    <w:rsid w:val="007E5520"/>
    <w:rsid w:val="007E7488"/>
    <w:rsid w:val="007E7CF9"/>
    <w:rsid w:val="007F31E2"/>
    <w:rsid w:val="007F4E44"/>
    <w:rsid w:val="007F5401"/>
    <w:rsid w:val="007F545E"/>
    <w:rsid w:val="007F659C"/>
    <w:rsid w:val="007F7D9C"/>
    <w:rsid w:val="00800C25"/>
    <w:rsid w:val="008016C8"/>
    <w:rsid w:val="00801A1D"/>
    <w:rsid w:val="008038C8"/>
    <w:rsid w:val="008058F1"/>
    <w:rsid w:val="0080767B"/>
    <w:rsid w:val="00807FD4"/>
    <w:rsid w:val="00810249"/>
    <w:rsid w:val="00810B2B"/>
    <w:rsid w:val="00812B99"/>
    <w:rsid w:val="00813369"/>
    <w:rsid w:val="00813458"/>
    <w:rsid w:val="008146B2"/>
    <w:rsid w:val="00814C79"/>
    <w:rsid w:val="0081589B"/>
    <w:rsid w:val="00816266"/>
    <w:rsid w:val="00817CE4"/>
    <w:rsid w:val="00822930"/>
    <w:rsid w:val="00822A4A"/>
    <w:rsid w:val="00826CB8"/>
    <w:rsid w:val="00826F77"/>
    <w:rsid w:val="008276A8"/>
    <w:rsid w:val="00834404"/>
    <w:rsid w:val="00835636"/>
    <w:rsid w:val="00835C68"/>
    <w:rsid w:val="00835DD5"/>
    <w:rsid w:val="00836A65"/>
    <w:rsid w:val="00841426"/>
    <w:rsid w:val="008439A4"/>
    <w:rsid w:val="00843F36"/>
    <w:rsid w:val="00845893"/>
    <w:rsid w:val="00846555"/>
    <w:rsid w:val="00846AF4"/>
    <w:rsid w:val="0084768F"/>
    <w:rsid w:val="00847990"/>
    <w:rsid w:val="00850811"/>
    <w:rsid w:val="00850879"/>
    <w:rsid w:val="00850C95"/>
    <w:rsid w:val="0085148D"/>
    <w:rsid w:val="00851F09"/>
    <w:rsid w:val="008524BB"/>
    <w:rsid w:val="00852557"/>
    <w:rsid w:val="00854244"/>
    <w:rsid w:val="00855165"/>
    <w:rsid w:val="00855DBE"/>
    <w:rsid w:val="00856283"/>
    <w:rsid w:val="00857439"/>
    <w:rsid w:val="00860840"/>
    <w:rsid w:val="00860D11"/>
    <w:rsid w:val="00862F26"/>
    <w:rsid w:val="00864CAE"/>
    <w:rsid w:val="0086514B"/>
    <w:rsid w:val="00865F22"/>
    <w:rsid w:val="00870472"/>
    <w:rsid w:val="008729FC"/>
    <w:rsid w:val="008730BB"/>
    <w:rsid w:val="00873B12"/>
    <w:rsid w:val="00874335"/>
    <w:rsid w:val="0087461B"/>
    <w:rsid w:val="00876FD3"/>
    <w:rsid w:val="008771A1"/>
    <w:rsid w:val="00877B5D"/>
    <w:rsid w:val="00877C51"/>
    <w:rsid w:val="0088311A"/>
    <w:rsid w:val="008836DD"/>
    <w:rsid w:val="008841E2"/>
    <w:rsid w:val="00891FB5"/>
    <w:rsid w:val="0089305A"/>
    <w:rsid w:val="008952CD"/>
    <w:rsid w:val="008A1933"/>
    <w:rsid w:val="008A3256"/>
    <w:rsid w:val="008A372D"/>
    <w:rsid w:val="008A4DF5"/>
    <w:rsid w:val="008A5329"/>
    <w:rsid w:val="008A5B4A"/>
    <w:rsid w:val="008A5C99"/>
    <w:rsid w:val="008A7247"/>
    <w:rsid w:val="008B2781"/>
    <w:rsid w:val="008B3A20"/>
    <w:rsid w:val="008B3D7A"/>
    <w:rsid w:val="008B6989"/>
    <w:rsid w:val="008B6C02"/>
    <w:rsid w:val="008B70C2"/>
    <w:rsid w:val="008C413E"/>
    <w:rsid w:val="008C454D"/>
    <w:rsid w:val="008C53CD"/>
    <w:rsid w:val="008C6115"/>
    <w:rsid w:val="008C703C"/>
    <w:rsid w:val="008D0891"/>
    <w:rsid w:val="008D2679"/>
    <w:rsid w:val="008D423F"/>
    <w:rsid w:val="008D6CDB"/>
    <w:rsid w:val="008D79DD"/>
    <w:rsid w:val="008E2DBC"/>
    <w:rsid w:val="008E57E0"/>
    <w:rsid w:val="008E5EBD"/>
    <w:rsid w:val="008E628C"/>
    <w:rsid w:val="008E796D"/>
    <w:rsid w:val="008E7AF4"/>
    <w:rsid w:val="008F0F05"/>
    <w:rsid w:val="008F1E12"/>
    <w:rsid w:val="008F58DD"/>
    <w:rsid w:val="008F5DAD"/>
    <w:rsid w:val="008F62B6"/>
    <w:rsid w:val="008F6A14"/>
    <w:rsid w:val="009007B7"/>
    <w:rsid w:val="009019F8"/>
    <w:rsid w:val="00901BF2"/>
    <w:rsid w:val="00903A5D"/>
    <w:rsid w:val="00903F20"/>
    <w:rsid w:val="00905AC2"/>
    <w:rsid w:val="009060E5"/>
    <w:rsid w:val="009073BA"/>
    <w:rsid w:val="0091018D"/>
    <w:rsid w:val="00910DE6"/>
    <w:rsid w:val="00911DA2"/>
    <w:rsid w:val="00911FEC"/>
    <w:rsid w:val="009125F3"/>
    <w:rsid w:val="009127AE"/>
    <w:rsid w:val="00913C2A"/>
    <w:rsid w:val="00915081"/>
    <w:rsid w:val="00915447"/>
    <w:rsid w:val="00915D86"/>
    <w:rsid w:val="00916179"/>
    <w:rsid w:val="00916643"/>
    <w:rsid w:val="00917167"/>
    <w:rsid w:val="00920BCF"/>
    <w:rsid w:val="00922C2D"/>
    <w:rsid w:val="009239DC"/>
    <w:rsid w:val="009248C0"/>
    <w:rsid w:val="00925A9A"/>
    <w:rsid w:val="00926F01"/>
    <w:rsid w:val="009274D4"/>
    <w:rsid w:val="00927B7C"/>
    <w:rsid w:val="0093134C"/>
    <w:rsid w:val="00931E35"/>
    <w:rsid w:val="00932E33"/>
    <w:rsid w:val="00933E08"/>
    <w:rsid w:val="0093432F"/>
    <w:rsid w:val="0093433A"/>
    <w:rsid w:val="00936771"/>
    <w:rsid w:val="00936EEE"/>
    <w:rsid w:val="00937026"/>
    <w:rsid w:val="00940319"/>
    <w:rsid w:val="0094150C"/>
    <w:rsid w:val="009421F8"/>
    <w:rsid w:val="00942619"/>
    <w:rsid w:val="0094334B"/>
    <w:rsid w:val="009434D3"/>
    <w:rsid w:val="00955D5A"/>
    <w:rsid w:val="0095612B"/>
    <w:rsid w:val="00960469"/>
    <w:rsid w:val="00962690"/>
    <w:rsid w:val="00963194"/>
    <w:rsid w:val="00963798"/>
    <w:rsid w:val="00964D68"/>
    <w:rsid w:val="00965D31"/>
    <w:rsid w:val="00965EAC"/>
    <w:rsid w:val="00970003"/>
    <w:rsid w:val="009707B0"/>
    <w:rsid w:val="00970A99"/>
    <w:rsid w:val="0097114A"/>
    <w:rsid w:val="0097189B"/>
    <w:rsid w:val="00973479"/>
    <w:rsid w:val="00977529"/>
    <w:rsid w:val="009800F3"/>
    <w:rsid w:val="00980792"/>
    <w:rsid w:val="009813DA"/>
    <w:rsid w:val="00982757"/>
    <w:rsid w:val="009837D0"/>
    <w:rsid w:val="00984656"/>
    <w:rsid w:val="00985A64"/>
    <w:rsid w:val="00985E62"/>
    <w:rsid w:val="0098617B"/>
    <w:rsid w:val="00990B7F"/>
    <w:rsid w:val="009919F3"/>
    <w:rsid w:val="009960A1"/>
    <w:rsid w:val="00996C07"/>
    <w:rsid w:val="00996C29"/>
    <w:rsid w:val="009979B9"/>
    <w:rsid w:val="009A0696"/>
    <w:rsid w:val="009A09BA"/>
    <w:rsid w:val="009A336F"/>
    <w:rsid w:val="009A391A"/>
    <w:rsid w:val="009A3F40"/>
    <w:rsid w:val="009A6389"/>
    <w:rsid w:val="009A6F3B"/>
    <w:rsid w:val="009B1257"/>
    <w:rsid w:val="009B2370"/>
    <w:rsid w:val="009B53BA"/>
    <w:rsid w:val="009B664A"/>
    <w:rsid w:val="009B67C0"/>
    <w:rsid w:val="009B7F75"/>
    <w:rsid w:val="009C3567"/>
    <w:rsid w:val="009C4F92"/>
    <w:rsid w:val="009C503C"/>
    <w:rsid w:val="009C6B18"/>
    <w:rsid w:val="009C77A7"/>
    <w:rsid w:val="009C7851"/>
    <w:rsid w:val="009D062D"/>
    <w:rsid w:val="009D15B5"/>
    <w:rsid w:val="009D3815"/>
    <w:rsid w:val="009D66E3"/>
    <w:rsid w:val="009D7B33"/>
    <w:rsid w:val="009D7F4E"/>
    <w:rsid w:val="009E0352"/>
    <w:rsid w:val="009E3238"/>
    <w:rsid w:val="009E5FF9"/>
    <w:rsid w:val="009F13FB"/>
    <w:rsid w:val="009F19E4"/>
    <w:rsid w:val="009F1E11"/>
    <w:rsid w:val="009F3CE7"/>
    <w:rsid w:val="009F505D"/>
    <w:rsid w:val="009F63E7"/>
    <w:rsid w:val="009F6AA8"/>
    <w:rsid w:val="009F7380"/>
    <w:rsid w:val="00A00451"/>
    <w:rsid w:val="00A015E8"/>
    <w:rsid w:val="00A035DF"/>
    <w:rsid w:val="00A03D7D"/>
    <w:rsid w:val="00A063C2"/>
    <w:rsid w:val="00A063D4"/>
    <w:rsid w:val="00A1060D"/>
    <w:rsid w:val="00A1217A"/>
    <w:rsid w:val="00A12705"/>
    <w:rsid w:val="00A13962"/>
    <w:rsid w:val="00A14787"/>
    <w:rsid w:val="00A14E4B"/>
    <w:rsid w:val="00A15778"/>
    <w:rsid w:val="00A179CF"/>
    <w:rsid w:val="00A17DB9"/>
    <w:rsid w:val="00A209DF"/>
    <w:rsid w:val="00A213C1"/>
    <w:rsid w:val="00A22120"/>
    <w:rsid w:val="00A22BBD"/>
    <w:rsid w:val="00A23DF6"/>
    <w:rsid w:val="00A26D7E"/>
    <w:rsid w:val="00A31085"/>
    <w:rsid w:val="00A312C6"/>
    <w:rsid w:val="00A31E67"/>
    <w:rsid w:val="00A32B1A"/>
    <w:rsid w:val="00A32C49"/>
    <w:rsid w:val="00A3300A"/>
    <w:rsid w:val="00A33ABA"/>
    <w:rsid w:val="00A33BD1"/>
    <w:rsid w:val="00A341AB"/>
    <w:rsid w:val="00A34B58"/>
    <w:rsid w:val="00A34E50"/>
    <w:rsid w:val="00A36151"/>
    <w:rsid w:val="00A37FD6"/>
    <w:rsid w:val="00A41C3A"/>
    <w:rsid w:val="00A422A5"/>
    <w:rsid w:val="00A43714"/>
    <w:rsid w:val="00A43C03"/>
    <w:rsid w:val="00A45817"/>
    <w:rsid w:val="00A4586C"/>
    <w:rsid w:val="00A46928"/>
    <w:rsid w:val="00A50366"/>
    <w:rsid w:val="00A50785"/>
    <w:rsid w:val="00A51673"/>
    <w:rsid w:val="00A52380"/>
    <w:rsid w:val="00A5318F"/>
    <w:rsid w:val="00A53C5A"/>
    <w:rsid w:val="00A541DF"/>
    <w:rsid w:val="00A541F0"/>
    <w:rsid w:val="00A5421A"/>
    <w:rsid w:val="00A54EF6"/>
    <w:rsid w:val="00A56533"/>
    <w:rsid w:val="00A56A68"/>
    <w:rsid w:val="00A631FE"/>
    <w:rsid w:val="00A64AFE"/>
    <w:rsid w:val="00A67B55"/>
    <w:rsid w:val="00A7086E"/>
    <w:rsid w:val="00A70992"/>
    <w:rsid w:val="00A722A3"/>
    <w:rsid w:val="00A724A0"/>
    <w:rsid w:val="00A728C7"/>
    <w:rsid w:val="00A72AE6"/>
    <w:rsid w:val="00A72BC5"/>
    <w:rsid w:val="00A763DE"/>
    <w:rsid w:val="00A76A0F"/>
    <w:rsid w:val="00A77583"/>
    <w:rsid w:val="00A77A90"/>
    <w:rsid w:val="00A811D6"/>
    <w:rsid w:val="00A8187E"/>
    <w:rsid w:val="00A81E0B"/>
    <w:rsid w:val="00A82835"/>
    <w:rsid w:val="00A83AD6"/>
    <w:rsid w:val="00A870AE"/>
    <w:rsid w:val="00A874E3"/>
    <w:rsid w:val="00A920F5"/>
    <w:rsid w:val="00A92B06"/>
    <w:rsid w:val="00A93773"/>
    <w:rsid w:val="00A93AEB"/>
    <w:rsid w:val="00AA145E"/>
    <w:rsid w:val="00AA218D"/>
    <w:rsid w:val="00AA2A33"/>
    <w:rsid w:val="00AA2E75"/>
    <w:rsid w:val="00AA4A76"/>
    <w:rsid w:val="00AA7175"/>
    <w:rsid w:val="00AB1687"/>
    <w:rsid w:val="00AB4D44"/>
    <w:rsid w:val="00AB4E82"/>
    <w:rsid w:val="00AB6438"/>
    <w:rsid w:val="00AB6465"/>
    <w:rsid w:val="00AB6D6D"/>
    <w:rsid w:val="00AC0524"/>
    <w:rsid w:val="00AC0F9F"/>
    <w:rsid w:val="00AC11BE"/>
    <w:rsid w:val="00AC1E26"/>
    <w:rsid w:val="00AC4171"/>
    <w:rsid w:val="00AC59EC"/>
    <w:rsid w:val="00AD09E9"/>
    <w:rsid w:val="00AD1681"/>
    <w:rsid w:val="00AD2155"/>
    <w:rsid w:val="00AD310D"/>
    <w:rsid w:val="00AD3448"/>
    <w:rsid w:val="00AD4C0F"/>
    <w:rsid w:val="00AE19EB"/>
    <w:rsid w:val="00AE27CB"/>
    <w:rsid w:val="00AE2D21"/>
    <w:rsid w:val="00AE41E0"/>
    <w:rsid w:val="00AE4FC7"/>
    <w:rsid w:val="00AF00B9"/>
    <w:rsid w:val="00AF0787"/>
    <w:rsid w:val="00AF14AF"/>
    <w:rsid w:val="00AF1B78"/>
    <w:rsid w:val="00B01E67"/>
    <w:rsid w:val="00B023BB"/>
    <w:rsid w:val="00B0631B"/>
    <w:rsid w:val="00B073A9"/>
    <w:rsid w:val="00B07749"/>
    <w:rsid w:val="00B10521"/>
    <w:rsid w:val="00B14F5E"/>
    <w:rsid w:val="00B14F7E"/>
    <w:rsid w:val="00B156B0"/>
    <w:rsid w:val="00B16BFF"/>
    <w:rsid w:val="00B2101B"/>
    <w:rsid w:val="00B21A6A"/>
    <w:rsid w:val="00B21AD6"/>
    <w:rsid w:val="00B23538"/>
    <w:rsid w:val="00B23990"/>
    <w:rsid w:val="00B2459F"/>
    <w:rsid w:val="00B26870"/>
    <w:rsid w:val="00B27403"/>
    <w:rsid w:val="00B3112E"/>
    <w:rsid w:val="00B31C47"/>
    <w:rsid w:val="00B31F86"/>
    <w:rsid w:val="00B32C30"/>
    <w:rsid w:val="00B3386F"/>
    <w:rsid w:val="00B34A5A"/>
    <w:rsid w:val="00B3742C"/>
    <w:rsid w:val="00B43F27"/>
    <w:rsid w:val="00B45529"/>
    <w:rsid w:val="00B47E2E"/>
    <w:rsid w:val="00B504A0"/>
    <w:rsid w:val="00B50853"/>
    <w:rsid w:val="00B51AF1"/>
    <w:rsid w:val="00B525BF"/>
    <w:rsid w:val="00B533E7"/>
    <w:rsid w:val="00B53CE2"/>
    <w:rsid w:val="00B54400"/>
    <w:rsid w:val="00B55103"/>
    <w:rsid w:val="00B56392"/>
    <w:rsid w:val="00B607BE"/>
    <w:rsid w:val="00B613E4"/>
    <w:rsid w:val="00B61E04"/>
    <w:rsid w:val="00B627C6"/>
    <w:rsid w:val="00B62E56"/>
    <w:rsid w:val="00B64B8C"/>
    <w:rsid w:val="00B64D24"/>
    <w:rsid w:val="00B650E3"/>
    <w:rsid w:val="00B65558"/>
    <w:rsid w:val="00B666A1"/>
    <w:rsid w:val="00B67D33"/>
    <w:rsid w:val="00B70EB6"/>
    <w:rsid w:val="00B725F7"/>
    <w:rsid w:val="00B7718C"/>
    <w:rsid w:val="00B77596"/>
    <w:rsid w:val="00B777A5"/>
    <w:rsid w:val="00B80F9A"/>
    <w:rsid w:val="00B81008"/>
    <w:rsid w:val="00B8111A"/>
    <w:rsid w:val="00B82E4D"/>
    <w:rsid w:val="00B8389E"/>
    <w:rsid w:val="00B840E2"/>
    <w:rsid w:val="00B8477F"/>
    <w:rsid w:val="00B84A6F"/>
    <w:rsid w:val="00B84E13"/>
    <w:rsid w:val="00B8798E"/>
    <w:rsid w:val="00B90511"/>
    <w:rsid w:val="00B93B22"/>
    <w:rsid w:val="00B94C78"/>
    <w:rsid w:val="00B95C06"/>
    <w:rsid w:val="00B96B1A"/>
    <w:rsid w:val="00B96E7C"/>
    <w:rsid w:val="00BA00A6"/>
    <w:rsid w:val="00BA00B1"/>
    <w:rsid w:val="00BA0904"/>
    <w:rsid w:val="00BA0E2A"/>
    <w:rsid w:val="00BA0F80"/>
    <w:rsid w:val="00BA3A83"/>
    <w:rsid w:val="00BA4A17"/>
    <w:rsid w:val="00BA4B95"/>
    <w:rsid w:val="00BA59F1"/>
    <w:rsid w:val="00BA5DC1"/>
    <w:rsid w:val="00BA639A"/>
    <w:rsid w:val="00BB1F94"/>
    <w:rsid w:val="00BB23E7"/>
    <w:rsid w:val="00BB3174"/>
    <w:rsid w:val="00BB4047"/>
    <w:rsid w:val="00BB445C"/>
    <w:rsid w:val="00BC015A"/>
    <w:rsid w:val="00BC189F"/>
    <w:rsid w:val="00BC19F3"/>
    <w:rsid w:val="00BC1F0F"/>
    <w:rsid w:val="00BC1F60"/>
    <w:rsid w:val="00BC2066"/>
    <w:rsid w:val="00BC3128"/>
    <w:rsid w:val="00BC3436"/>
    <w:rsid w:val="00BC5E42"/>
    <w:rsid w:val="00BC6823"/>
    <w:rsid w:val="00BD08DB"/>
    <w:rsid w:val="00BD2173"/>
    <w:rsid w:val="00BD3F0A"/>
    <w:rsid w:val="00BD5A8B"/>
    <w:rsid w:val="00BE09D2"/>
    <w:rsid w:val="00BE0FA1"/>
    <w:rsid w:val="00BE5660"/>
    <w:rsid w:val="00BE58DC"/>
    <w:rsid w:val="00BF30BD"/>
    <w:rsid w:val="00BF61CA"/>
    <w:rsid w:val="00BF7460"/>
    <w:rsid w:val="00C00C04"/>
    <w:rsid w:val="00C011E8"/>
    <w:rsid w:val="00C024A8"/>
    <w:rsid w:val="00C040DD"/>
    <w:rsid w:val="00C0422E"/>
    <w:rsid w:val="00C0489C"/>
    <w:rsid w:val="00C13DD7"/>
    <w:rsid w:val="00C141B1"/>
    <w:rsid w:val="00C14248"/>
    <w:rsid w:val="00C1444E"/>
    <w:rsid w:val="00C15C89"/>
    <w:rsid w:val="00C162A5"/>
    <w:rsid w:val="00C17B67"/>
    <w:rsid w:val="00C201BD"/>
    <w:rsid w:val="00C20577"/>
    <w:rsid w:val="00C2200E"/>
    <w:rsid w:val="00C2383C"/>
    <w:rsid w:val="00C2611E"/>
    <w:rsid w:val="00C3102F"/>
    <w:rsid w:val="00C317F3"/>
    <w:rsid w:val="00C32B28"/>
    <w:rsid w:val="00C345D5"/>
    <w:rsid w:val="00C34EBC"/>
    <w:rsid w:val="00C35C63"/>
    <w:rsid w:val="00C35D55"/>
    <w:rsid w:val="00C35E28"/>
    <w:rsid w:val="00C3723B"/>
    <w:rsid w:val="00C4061E"/>
    <w:rsid w:val="00C41BB1"/>
    <w:rsid w:val="00C4216E"/>
    <w:rsid w:val="00C43B49"/>
    <w:rsid w:val="00C44987"/>
    <w:rsid w:val="00C462D6"/>
    <w:rsid w:val="00C47DBE"/>
    <w:rsid w:val="00C51425"/>
    <w:rsid w:val="00C5295C"/>
    <w:rsid w:val="00C61C1E"/>
    <w:rsid w:val="00C621AD"/>
    <w:rsid w:val="00C63C78"/>
    <w:rsid w:val="00C65A6F"/>
    <w:rsid w:val="00C6747F"/>
    <w:rsid w:val="00C6794C"/>
    <w:rsid w:val="00C7046E"/>
    <w:rsid w:val="00C706A4"/>
    <w:rsid w:val="00C71E56"/>
    <w:rsid w:val="00C743CA"/>
    <w:rsid w:val="00C74E09"/>
    <w:rsid w:val="00C753B2"/>
    <w:rsid w:val="00C76688"/>
    <w:rsid w:val="00C80902"/>
    <w:rsid w:val="00C81BA7"/>
    <w:rsid w:val="00C8205A"/>
    <w:rsid w:val="00C82E4E"/>
    <w:rsid w:val="00C83080"/>
    <w:rsid w:val="00C83469"/>
    <w:rsid w:val="00C83E80"/>
    <w:rsid w:val="00C84A1E"/>
    <w:rsid w:val="00C86A36"/>
    <w:rsid w:val="00C87ADA"/>
    <w:rsid w:val="00C91200"/>
    <w:rsid w:val="00C92988"/>
    <w:rsid w:val="00C92D48"/>
    <w:rsid w:val="00C92F63"/>
    <w:rsid w:val="00C9368A"/>
    <w:rsid w:val="00C9394C"/>
    <w:rsid w:val="00C946C4"/>
    <w:rsid w:val="00C94C91"/>
    <w:rsid w:val="00C957C9"/>
    <w:rsid w:val="00C958AC"/>
    <w:rsid w:val="00C962DD"/>
    <w:rsid w:val="00C96560"/>
    <w:rsid w:val="00C97331"/>
    <w:rsid w:val="00CA21FA"/>
    <w:rsid w:val="00CA2FD8"/>
    <w:rsid w:val="00CA795D"/>
    <w:rsid w:val="00CB0A13"/>
    <w:rsid w:val="00CB106E"/>
    <w:rsid w:val="00CB12C1"/>
    <w:rsid w:val="00CB282D"/>
    <w:rsid w:val="00CB3F59"/>
    <w:rsid w:val="00CB62B5"/>
    <w:rsid w:val="00CB790E"/>
    <w:rsid w:val="00CC2826"/>
    <w:rsid w:val="00CC28B2"/>
    <w:rsid w:val="00CC4B1F"/>
    <w:rsid w:val="00CC4DA8"/>
    <w:rsid w:val="00CC70BE"/>
    <w:rsid w:val="00CC7DD9"/>
    <w:rsid w:val="00CD07AB"/>
    <w:rsid w:val="00CD1EDD"/>
    <w:rsid w:val="00CD2987"/>
    <w:rsid w:val="00CD2B0E"/>
    <w:rsid w:val="00CD3EC8"/>
    <w:rsid w:val="00CD4360"/>
    <w:rsid w:val="00CD6694"/>
    <w:rsid w:val="00CD760F"/>
    <w:rsid w:val="00CE085B"/>
    <w:rsid w:val="00CE1025"/>
    <w:rsid w:val="00CE10FF"/>
    <w:rsid w:val="00CE1213"/>
    <w:rsid w:val="00CE3CAF"/>
    <w:rsid w:val="00CF155D"/>
    <w:rsid w:val="00CF4732"/>
    <w:rsid w:val="00CF4ED9"/>
    <w:rsid w:val="00CF63ED"/>
    <w:rsid w:val="00D01164"/>
    <w:rsid w:val="00D020C0"/>
    <w:rsid w:val="00D02110"/>
    <w:rsid w:val="00D04392"/>
    <w:rsid w:val="00D051E7"/>
    <w:rsid w:val="00D06745"/>
    <w:rsid w:val="00D10E3E"/>
    <w:rsid w:val="00D12F55"/>
    <w:rsid w:val="00D14119"/>
    <w:rsid w:val="00D14391"/>
    <w:rsid w:val="00D143E8"/>
    <w:rsid w:val="00D149AD"/>
    <w:rsid w:val="00D14F08"/>
    <w:rsid w:val="00D15126"/>
    <w:rsid w:val="00D15F50"/>
    <w:rsid w:val="00D1651C"/>
    <w:rsid w:val="00D173B9"/>
    <w:rsid w:val="00D17E83"/>
    <w:rsid w:val="00D20601"/>
    <w:rsid w:val="00D20C55"/>
    <w:rsid w:val="00D211CB"/>
    <w:rsid w:val="00D21359"/>
    <w:rsid w:val="00D2394E"/>
    <w:rsid w:val="00D2642C"/>
    <w:rsid w:val="00D26848"/>
    <w:rsid w:val="00D26968"/>
    <w:rsid w:val="00D31304"/>
    <w:rsid w:val="00D34105"/>
    <w:rsid w:val="00D35067"/>
    <w:rsid w:val="00D35083"/>
    <w:rsid w:val="00D355C8"/>
    <w:rsid w:val="00D36D43"/>
    <w:rsid w:val="00D41785"/>
    <w:rsid w:val="00D4269F"/>
    <w:rsid w:val="00D42DD8"/>
    <w:rsid w:val="00D43E81"/>
    <w:rsid w:val="00D44778"/>
    <w:rsid w:val="00D44B86"/>
    <w:rsid w:val="00D45D49"/>
    <w:rsid w:val="00D508C4"/>
    <w:rsid w:val="00D50AA9"/>
    <w:rsid w:val="00D51BE3"/>
    <w:rsid w:val="00D536B1"/>
    <w:rsid w:val="00D547C9"/>
    <w:rsid w:val="00D56A70"/>
    <w:rsid w:val="00D6050B"/>
    <w:rsid w:val="00D6125C"/>
    <w:rsid w:val="00D61501"/>
    <w:rsid w:val="00D61983"/>
    <w:rsid w:val="00D64847"/>
    <w:rsid w:val="00D65460"/>
    <w:rsid w:val="00D658C7"/>
    <w:rsid w:val="00D661E8"/>
    <w:rsid w:val="00D6712E"/>
    <w:rsid w:val="00D7127D"/>
    <w:rsid w:val="00D71CCD"/>
    <w:rsid w:val="00D740B1"/>
    <w:rsid w:val="00D7440E"/>
    <w:rsid w:val="00D7536C"/>
    <w:rsid w:val="00D77356"/>
    <w:rsid w:val="00D83831"/>
    <w:rsid w:val="00D84438"/>
    <w:rsid w:val="00D84B41"/>
    <w:rsid w:val="00D85A8C"/>
    <w:rsid w:val="00D90D7D"/>
    <w:rsid w:val="00D91F3C"/>
    <w:rsid w:val="00D9319A"/>
    <w:rsid w:val="00D93230"/>
    <w:rsid w:val="00D96664"/>
    <w:rsid w:val="00D96ACE"/>
    <w:rsid w:val="00DA014E"/>
    <w:rsid w:val="00DA0F71"/>
    <w:rsid w:val="00DA21EB"/>
    <w:rsid w:val="00DA6AF2"/>
    <w:rsid w:val="00DB0543"/>
    <w:rsid w:val="00DB1017"/>
    <w:rsid w:val="00DB50B1"/>
    <w:rsid w:val="00DB52DB"/>
    <w:rsid w:val="00DB530B"/>
    <w:rsid w:val="00DB6C78"/>
    <w:rsid w:val="00DC05CF"/>
    <w:rsid w:val="00DC16EE"/>
    <w:rsid w:val="00DC1FB6"/>
    <w:rsid w:val="00DC6553"/>
    <w:rsid w:val="00DC6F65"/>
    <w:rsid w:val="00DD10B4"/>
    <w:rsid w:val="00DD156D"/>
    <w:rsid w:val="00DD26C3"/>
    <w:rsid w:val="00DD35BC"/>
    <w:rsid w:val="00DD3683"/>
    <w:rsid w:val="00DD4BAA"/>
    <w:rsid w:val="00DD4DF7"/>
    <w:rsid w:val="00DD7724"/>
    <w:rsid w:val="00DE0B9C"/>
    <w:rsid w:val="00DE35F8"/>
    <w:rsid w:val="00DE4FE3"/>
    <w:rsid w:val="00DE5258"/>
    <w:rsid w:val="00DE6A6E"/>
    <w:rsid w:val="00DE6D2C"/>
    <w:rsid w:val="00DF0A5D"/>
    <w:rsid w:val="00DF1D3C"/>
    <w:rsid w:val="00DF293C"/>
    <w:rsid w:val="00DF556E"/>
    <w:rsid w:val="00DF7B9B"/>
    <w:rsid w:val="00DF7D0F"/>
    <w:rsid w:val="00DF7ECB"/>
    <w:rsid w:val="00E00BCB"/>
    <w:rsid w:val="00E01A80"/>
    <w:rsid w:val="00E0325D"/>
    <w:rsid w:val="00E03615"/>
    <w:rsid w:val="00E05FD9"/>
    <w:rsid w:val="00E06B92"/>
    <w:rsid w:val="00E06F74"/>
    <w:rsid w:val="00E10992"/>
    <w:rsid w:val="00E1327E"/>
    <w:rsid w:val="00E15CDE"/>
    <w:rsid w:val="00E163E3"/>
    <w:rsid w:val="00E171F0"/>
    <w:rsid w:val="00E20857"/>
    <w:rsid w:val="00E22BC4"/>
    <w:rsid w:val="00E24FDC"/>
    <w:rsid w:val="00E2557E"/>
    <w:rsid w:val="00E259B1"/>
    <w:rsid w:val="00E32132"/>
    <w:rsid w:val="00E32342"/>
    <w:rsid w:val="00E34674"/>
    <w:rsid w:val="00E35131"/>
    <w:rsid w:val="00E36B5A"/>
    <w:rsid w:val="00E374B7"/>
    <w:rsid w:val="00E40299"/>
    <w:rsid w:val="00E42FCA"/>
    <w:rsid w:val="00E43725"/>
    <w:rsid w:val="00E45BDE"/>
    <w:rsid w:val="00E465C7"/>
    <w:rsid w:val="00E46B1B"/>
    <w:rsid w:val="00E47B73"/>
    <w:rsid w:val="00E51904"/>
    <w:rsid w:val="00E54098"/>
    <w:rsid w:val="00E57A82"/>
    <w:rsid w:val="00E57D79"/>
    <w:rsid w:val="00E57F47"/>
    <w:rsid w:val="00E621F5"/>
    <w:rsid w:val="00E62323"/>
    <w:rsid w:val="00E63494"/>
    <w:rsid w:val="00E63C0C"/>
    <w:rsid w:val="00E64D74"/>
    <w:rsid w:val="00E66F7C"/>
    <w:rsid w:val="00E716F7"/>
    <w:rsid w:val="00E718A4"/>
    <w:rsid w:val="00E719DE"/>
    <w:rsid w:val="00E736EA"/>
    <w:rsid w:val="00E73B64"/>
    <w:rsid w:val="00E749BD"/>
    <w:rsid w:val="00E7529C"/>
    <w:rsid w:val="00E75639"/>
    <w:rsid w:val="00E75759"/>
    <w:rsid w:val="00E75DB0"/>
    <w:rsid w:val="00E84C26"/>
    <w:rsid w:val="00E85875"/>
    <w:rsid w:val="00E87A16"/>
    <w:rsid w:val="00E909D2"/>
    <w:rsid w:val="00E922D1"/>
    <w:rsid w:val="00E928B1"/>
    <w:rsid w:val="00E92E5A"/>
    <w:rsid w:val="00E9659D"/>
    <w:rsid w:val="00EA0C23"/>
    <w:rsid w:val="00EA1018"/>
    <w:rsid w:val="00EA3FA6"/>
    <w:rsid w:val="00EA4E0C"/>
    <w:rsid w:val="00EA6289"/>
    <w:rsid w:val="00EA70AB"/>
    <w:rsid w:val="00EA7D7D"/>
    <w:rsid w:val="00EB0509"/>
    <w:rsid w:val="00EB338F"/>
    <w:rsid w:val="00EB6585"/>
    <w:rsid w:val="00EB71E3"/>
    <w:rsid w:val="00EB72AC"/>
    <w:rsid w:val="00EB7CAC"/>
    <w:rsid w:val="00EC0CB3"/>
    <w:rsid w:val="00EC0F7B"/>
    <w:rsid w:val="00EC1116"/>
    <w:rsid w:val="00EC24B0"/>
    <w:rsid w:val="00EC3347"/>
    <w:rsid w:val="00EC4593"/>
    <w:rsid w:val="00EC4CE6"/>
    <w:rsid w:val="00EC5C96"/>
    <w:rsid w:val="00EC6799"/>
    <w:rsid w:val="00EC773A"/>
    <w:rsid w:val="00ED0F06"/>
    <w:rsid w:val="00ED29E3"/>
    <w:rsid w:val="00ED4044"/>
    <w:rsid w:val="00ED4351"/>
    <w:rsid w:val="00ED5135"/>
    <w:rsid w:val="00ED56A8"/>
    <w:rsid w:val="00ED60BE"/>
    <w:rsid w:val="00ED7D57"/>
    <w:rsid w:val="00EE181A"/>
    <w:rsid w:val="00EE2158"/>
    <w:rsid w:val="00EE2AE5"/>
    <w:rsid w:val="00EE3ABA"/>
    <w:rsid w:val="00EE4061"/>
    <w:rsid w:val="00EE5357"/>
    <w:rsid w:val="00EF4708"/>
    <w:rsid w:val="00EF494F"/>
    <w:rsid w:val="00EF5E4B"/>
    <w:rsid w:val="00EF627F"/>
    <w:rsid w:val="00EF7FE7"/>
    <w:rsid w:val="00F0078B"/>
    <w:rsid w:val="00F02D34"/>
    <w:rsid w:val="00F031E9"/>
    <w:rsid w:val="00F03497"/>
    <w:rsid w:val="00F04577"/>
    <w:rsid w:val="00F0501D"/>
    <w:rsid w:val="00F059EC"/>
    <w:rsid w:val="00F05A11"/>
    <w:rsid w:val="00F05E45"/>
    <w:rsid w:val="00F069C3"/>
    <w:rsid w:val="00F072AD"/>
    <w:rsid w:val="00F07586"/>
    <w:rsid w:val="00F1194A"/>
    <w:rsid w:val="00F1378F"/>
    <w:rsid w:val="00F14541"/>
    <w:rsid w:val="00F14FE2"/>
    <w:rsid w:val="00F214AD"/>
    <w:rsid w:val="00F22C76"/>
    <w:rsid w:val="00F23003"/>
    <w:rsid w:val="00F233F7"/>
    <w:rsid w:val="00F235AA"/>
    <w:rsid w:val="00F2363D"/>
    <w:rsid w:val="00F23FAB"/>
    <w:rsid w:val="00F240F1"/>
    <w:rsid w:val="00F24511"/>
    <w:rsid w:val="00F25692"/>
    <w:rsid w:val="00F257F8"/>
    <w:rsid w:val="00F2647C"/>
    <w:rsid w:val="00F26AB7"/>
    <w:rsid w:val="00F27DA2"/>
    <w:rsid w:val="00F351E7"/>
    <w:rsid w:val="00F35AEB"/>
    <w:rsid w:val="00F35E1B"/>
    <w:rsid w:val="00F4068C"/>
    <w:rsid w:val="00F419CC"/>
    <w:rsid w:val="00F41AC0"/>
    <w:rsid w:val="00F4278D"/>
    <w:rsid w:val="00F429C2"/>
    <w:rsid w:val="00F42F20"/>
    <w:rsid w:val="00F4557B"/>
    <w:rsid w:val="00F455F7"/>
    <w:rsid w:val="00F50085"/>
    <w:rsid w:val="00F51F30"/>
    <w:rsid w:val="00F5227D"/>
    <w:rsid w:val="00F52633"/>
    <w:rsid w:val="00F567B8"/>
    <w:rsid w:val="00F57779"/>
    <w:rsid w:val="00F608FF"/>
    <w:rsid w:val="00F615D5"/>
    <w:rsid w:val="00F64C4E"/>
    <w:rsid w:val="00F6602B"/>
    <w:rsid w:val="00F67D40"/>
    <w:rsid w:val="00F708F4"/>
    <w:rsid w:val="00F727DC"/>
    <w:rsid w:val="00F7597E"/>
    <w:rsid w:val="00F75EB5"/>
    <w:rsid w:val="00F7604C"/>
    <w:rsid w:val="00F77A93"/>
    <w:rsid w:val="00F820C6"/>
    <w:rsid w:val="00F82F12"/>
    <w:rsid w:val="00F8347A"/>
    <w:rsid w:val="00F83744"/>
    <w:rsid w:val="00F865F2"/>
    <w:rsid w:val="00F87B4D"/>
    <w:rsid w:val="00F87CB7"/>
    <w:rsid w:val="00F904E4"/>
    <w:rsid w:val="00F91CDA"/>
    <w:rsid w:val="00F91E8D"/>
    <w:rsid w:val="00F92EBD"/>
    <w:rsid w:val="00F93FEA"/>
    <w:rsid w:val="00F95345"/>
    <w:rsid w:val="00F95647"/>
    <w:rsid w:val="00F956DE"/>
    <w:rsid w:val="00F958C2"/>
    <w:rsid w:val="00F9762F"/>
    <w:rsid w:val="00F97C21"/>
    <w:rsid w:val="00F97EE1"/>
    <w:rsid w:val="00FA0A07"/>
    <w:rsid w:val="00FA0AA7"/>
    <w:rsid w:val="00FA2EB3"/>
    <w:rsid w:val="00FA39C8"/>
    <w:rsid w:val="00FA512B"/>
    <w:rsid w:val="00FA69B0"/>
    <w:rsid w:val="00FA6F7D"/>
    <w:rsid w:val="00FA7717"/>
    <w:rsid w:val="00FA774B"/>
    <w:rsid w:val="00FB1A4B"/>
    <w:rsid w:val="00FB1B71"/>
    <w:rsid w:val="00FB1EAA"/>
    <w:rsid w:val="00FB36BC"/>
    <w:rsid w:val="00FB470C"/>
    <w:rsid w:val="00FB4F24"/>
    <w:rsid w:val="00FB5522"/>
    <w:rsid w:val="00FB59E7"/>
    <w:rsid w:val="00FB5A9D"/>
    <w:rsid w:val="00FC0170"/>
    <w:rsid w:val="00FC613A"/>
    <w:rsid w:val="00FC654C"/>
    <w:rsid w:val="00FC726A"/>
    <w:rsid w:val="00FC754C"/>
    <w:rsid w:val="00FC77B9"/>
    <w:rsid w:val="00FD0FDB"/>
    <w:rsid w:val="00FD234C"/>
    <w:rsid w:val="00FD2CDE"/>
    <w:rsid w:val="00FD65EF"/>
    <w:rsid w:val="00FD6FB5"/>
    <w:rsid w:val="00FD748B"/>
    <w:rsid w:val="00FE0F44"/>
    <w:rsid w:val="00FE1446"/>
    <w:rsid w:val="00FE1538"/>
    <w:rsid w:val="00FE21E5"/>
    <w:rsid w:val="00FE356B"/>
    <w:rsid w:val="00FE40D2"/>
    <w:rsid w:val="00FE4184"/>
    <w:rsid w:val="00FE4693"/>
    <w:rsid w:val="00FE5E9D"/>
    <w:rsid w:val="00FE777F"/>
    <w:rsid w:val="00FE7B11"/>
    <w:rsid w:val="00FF013E"/>
    <w:rsid w:val="00FF5AC4"/>
    <w:rsid w:val="00FF621A"/>
    <w:rsid w:val="00FF64CE"/>
    <w:rsid w:val="00FF7E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D78E2"/>
  <w15:docId w15:val="{57C380B9-0FD7-2E48-A5E9-8921664DA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C07"/>
    <w:pPr>
      <w:suppressAutoHyphens/>
    </w:pPr>
    <w:rPr>
      <w:lang w:eastAsia="ar-SA"/>
    </w:rPr>
  </w:style>
  <w:style w:type="paragraph" w:styleId="Heading1">
    <w:name w:val="heading 1"/>
    <w:basedOn w:val="Normal"/>
    <w:next w:val="Normal"/>
    <w:qFormat/>
    <w:rsid w:val="00996C07"/>
    <w:pPr>
      <w:keepNext/>
      <w:tabs>
        <w:tab w:val="num" w:pos="0"/>
      </w:tabs>
      <w:outlineLvl w:val="0"/>
    </w:pPr>
    <w:rPr>
      <w:rFonts w:ascii="Arial" w:hAnsi="Arial"/>
      <w:b/>
    </w:rPr>
  </w:style>
  <w:style w:type="paragraph" w:styleId="Heading3">
    <w:name w:val="heading 3"/>
    <w:basedOn w:val="Normal"/>
    <w:next w:val="Normal"/>
    <w:qFormat/>
    <w:rsid w:val="00996C07"/>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996C07"/>
    <w:pPr>
      <w:jc w:val="center"/>
    </w:pPr>
    <w:rPr>
      <w:rFonts w:ascii="Arial" w:hAnsi="Arial"/>
      <w:sz w:val="24"/>
      <w:u w:val="single"/>
    </w:rPr>
  </w:style>
  <w:style w:type="paragraph" w:styleId="CommentText">
    <w:name w:val="annotation text"/>
    <w:basedOn w:val="Normal"/>
    <w:rsid w:val="00996C07"/>
    <w:pPr>
      <w:suppressAutoHyphens w:val="0"/>
    </w:pPr>
  </w:style>
  <w:style w:type="paragraph" w:customStyle="1" w:styleId="Style1">
    <w:name w:val="Style1"/>
    <w:basedOn w:val="Normal"/>
    <w:next w:val="Normal"/>
    <w:autoRedefine/>
    <w:rsid w:val="00F214AD"/>
    <w:pPr>
      <w:tabs>
        <w:tab w:val="left" w:pos="0"/>
      </w:tabs>
      <w:ind w:left="90" w:hanging="720"/>
    </w:pPr>
    <w:rPr>
      <w:b/>
      <w:sz w:val="22"/>
      <w:szCs w:val="22"/>
    </w:rPr>
  </w:style>
  <w:style w:type="paragraph" w:styleId="Subtitle">
    <w:name w:val="Subtitle"/>
    <w:basedOn w:val="Normal"/>
    <w:qFormat/>
    <w:rsid w:val="00996C07"/>
    <w:pPr>
      <w:spacing w:after="60"/>
      <w:jc w:val="center"/>
      <w:outlineLvl w:val="1"/>
    </w:pPr>
    <w:rPr>
      <w:rFonts w:ascii="Arial" w:hAnsi="Arial" w:cs="Arial"/>
      <w:sz w:val="24"/>
      <w:szCs w:val="24"/>
    </w:rPr>
  </w:style>
  <w:style w:type="character" w:styleId="Hyperlink">
    <w:name w:val="Hyperlink"/>
    <w:rsid w:val="004B239B"/>
    <w:rPr>
      <w:color w:val="0000FF"/>
      <w:u w:val="single"/>
    </w:rPr>
  </w:style>
  <w:style w:type="paragraph" w:styleId="Header">
    <w:name w:val="header"/>
    <w:basedOn w:val="Normal"/>
    <w:link w:val="HeaderChar"/>
    <w:rsid w:val="00EC4593"/>
    <w:pPr>
      <w:tabs>
        <w:tab w:val="center" w:pos="4680"/>
        <w:tab w:val="right" w:pos="9360"/>
      </w:tabs>
    </w:pPr>
  </w:style>
  <w:style w:type="character" w:customStyle="1" w:styleId="HeaderChar">
    <w:name w:val="Header Char"/>
    <w:link w:val="Header"/>
    <w:rsid w:val="00EC4593"/>
    <w:rPr>
      <w:lang w:eastAsia="ar-SA"/>
    </w:rPr>
  </w:style>
  <w:style w:type="paragraph" w:styleId="Footer">
    <w:name w:val="footer"/>
    <w:basedOn w:val="Normal"/>
    <w:link w:val="FooterChar"/>
    <w:rsid w:val="00EC4593"/>
    <w:pPr>
      <w:tabs>
        <w:tab w:val="center" w:pos="4680"/>
        <w:tab w:val="right" w:pos="9360"/>
      </w:tabs>
    </w:pPr>
  </w:style>
  <w:style w:type="character" w:customStyle="1" w:styleId="FooterChar">
    <w:name w:val="Footer Char"/>
    <w:link w:val="Footer"/>
    <w:rsid w:val="00EC4593"/>
    <w:rPr>
      <w:lang w:eastAsia="ar-SA"/>
    </w:rPr>
  </w:style>
  <w:style w:type="character" w:styleId="Strong">
    <w:name w:val="Strong"/>
    <w:qFormat/>
    <w:rsid w:val="00A23DF6"/>
    <w:rPr>
      <w:b/>
      <w:bCs/>
    </w:rPr>
  </w:style>
  <w:style w:type="character" w:customStyle="1" w:styleId="normalchar">
    <w:name w:val="normal__char"/>
    <w:basedOn w:val="DefaultParagraphFont"/>
    <w:rsid w:val="005B696B"/>
  </w:style>
  <w:style w:type="character" w:customStyle="1" w:styleId="normal00200028web0029char">
    <w:name w:val="normal_0020_0028web_0029__char"/>
    <w:basedOn w:val="DefaultParagraphFont"/>
    <w:rsid w:val="005B696B"/>
  </w:style>
  <w:style w:type="character" w:customStyle="1" w:styleId="apple-style-span">
    <w:name w:val="apple-style-span"/>
    <w:basedOn w:val="DefaultParagraphFont"/>
    <w:rsid w:val="00D31304"/>
  </w:style>
  <w:style w:type="character" w:customStyle="1" w:styleId="apple-converted-space">
    <w:name w:val="apple-converted-space"/>
    <w:basedOn w:val="DefaultParagraphFont"/>
    <w:rsid w:val="00D31304"/>
  </w:style>
  <w:style w:type="character" w:customStyle="1" w:styleId="docemphasis">
    <w:name w:val="docemphasis"/>
    <w:basedOn w:val="DefaultParagraphFont"/>
    <w:rsid w:val="00D31304"/>
  </w:style>
  <w:style w:type="character" w:styleId="HTMLTypewriter">
    <w:name w:val="HTML Typewriter"/>
    <w:uiPriority w:val="99"/>
    <w:unhideWhenUsed/>
    <w:rsid w:val="00D31304"/>
    <w:rPr>
      <w:rFonts w:ascii="Courier New" w:eastAsia="Times New Roman" w:hAnsi="Courier New" w:cs="Courier New"/>
      <w:sz w:val="20"/>
      <w:szCs w:val="20"/>
    </w:rPr>
  </w:style>
  <w:style w:type="paragraph" w:styleId="ListParagraph">
    <w:name w:val="List Paragraph"/>
    <w:aliases w:val="list1,b1,List Paragraph Char Char,Number_1,Normal Sentence,Colorful List - Accent 11,ListPar1,new,SGLText List Paragraph,List Paragraph2,List Paragraph11,List Paragraph21,lp1,Figure_name,List Paragraph1"/>
    <w:basedOn w:val="Normal"/>
    <w:link w:val="ListParagraphChar"/>
    <w:qFormat/>
    <w:rsid w:val="00DA21EB"/>
    <w:pPr>
      <w:ind w:left="720"/>
    </w:pPr>
  </w:style>
  <w:style w:type="character" w:customStyle="1" w:styleId="TitleChar">
    <w:name w:val="Title Char"/>
    <w:link w:val="Title"/>
    <w:rsid w:val="00595413"/>
    <w:rPr>
      <w:rFonts w:ascii="Arial" w:hAnsi="Arial"/>
      <w:sz w:val="24"/>
      <w:u w:val="single"/>
      <w:lang w:val="en-US" w:eastAsia="ar-SA" w:bidi="ar-SA"/>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link w:val="ListParagraph"/>
    <w:qFormat/>
    <w:rsid w:val="003F0AE8"/>
    <w:rPr>
      <w:lang w:eastAsia="ar-SA"/>
    </w:rPr>
  </w:style>
  <w:style w:type="paragraph" w:customStyle="1" w:styleId="Accomplishmentsbullet">
    <w:name w:val="Accomplishments bullet"/>
    <w:basedOn w:val="Normal"/>
    <w:link w:val="AccomplishmentsbulletChar"/>
    <w:rsid w:val="002C2ED4"/>
    <w:pPr>
      <w:widowControl w:val="0"/>
      <w:tabs>
        <w:tab w:val="num" w:pos="360"/>
      </w:tabs>
      <w:spacing w:before="80"/>
      <w:ind w:left="360" w:hanging="360"/>
      <w:jc w:val="both"/>
    </w:pPr>
    <w:rPr>
      <w:rFonts w:ascii="Arial" w:eastAsia="Arial Unicode MS" w:hAnsi="Arial"/>
      <w:iCs/>
      <w:kern w:val="1"/>
      <w:sz w:val="21"/>
      <w:szCs w:val="21"/>
      <w:lang w:eastAsia="en-US"/>
    </w:rPr>
  </w:style>
  <w:style w:type="character" w:customStyle="1" w:styleId="AccomplishmentsbulletChar">
    <w:name w:val="Accomplishments bullet Char"/>
    <w:link w:val="Accomplishmentsbullet"/>
    <w:locked/>
    <w:rsid w:val="002C2ED4"/>
    <w:rPr>
      <w:rFonts w:ascii="Arial" w:eastAsia="Arial Unicode MS" w:hAnsi="Arial"/>
      <w:iCs/>
      <w:kern w:val="1"/>
      <w:sz w:val="21"/>
      <w:szCs w:val="21"/>
    </w:rPr>
  </w:style>
  <w:style w:type="character" w:customStyle="1" w:styleId="Char">
    <w:name w:val="Char"/>
    <w:rsid w:val="00A341AB"/>
    <w:rPr>
      <w:rFonts w:ascii="Arial" w:hAnsi="Arial" w:cs="Arial"/>
      <w:sz w:val="18"/>
    </w:rPr>
  </w:style>
  <w:style w:type="character" w:customStyle="1" w:styleId="hl">
    <w:name w:val="hl"/>
    <w:rsid w:val="00A341AB"/>
  </w:style>
  <w:style w:type="paragraph" w:styleId="BodyText">
    <w:name w:val="Body Text"/>
    <w:basedOn w:val="Normal"/>
    <w:link w:val="BodyTextChar"/>
    <w:uiPriority w:val="99"/>
    <w:rsid w:val="00A341AB"/>
    <w:pPr>
      <w:suppressAutoHyphens w:val="0"/>
      <w:jc w:val="both"/>
    </w:pPr>
    <w:rPr>
      <w:bCs/>
      <w:lang w:eastAsia="en-US"/>
    </w:rPr>
  </w:style>
  <w:style w:type="character" w:customStyle="1" w:styleId="BodyTextChar">
    <w:name w:val="Body Text Char"/>
    <w:link w:val="BodyText"/>
    <w:uiPriority w:val="99"/>
    <w:rsid w:val="00A341AB"/>
    <w:rPr>
      <w:bCs/>
    </w:rPr>
  </w:style>
  <w:style w:type="paragraph" w:styleId="ListBullet">
    <w:name w:val="List Bullet"/>
    <w:basedOn w:val="Normal"/>
    <w:autoRedefine/>
    <w:rsid w:val="00740206"/>
    <w:pPr>
      <w:suppressAutoHyphens w:val="0"/>
    </w:pPr>
    <w:rPr>
      <w:b/>
      <w:lang w:eastAsia="en-US"/>
    </w:rPr>
  </w:style>
  <w:style w:type="paragraph" w:customStyle="1" w:styleId="Normal1">
    <w:name w:val="Normal1"/>
    <w:rsid w:val="00740206"/>
    <w:pPr>
      <w:widowControl w:val="0"/>
      <w:contextualSpacing/>
    </w:pPr>
    <w:rPr>
      <w:rFonts w:ascii="Garamond" w:eastAsia="Garamond" w:hAnsi="Garamond" w:cs="Garamond"/>
      <w:b/>
      <w:color w:val="000000"/>
      <w:sz w:val="24"/>
      <w:szCs w:val="24"/>
    </w:rPr>
  </w:style>
  <w:style w:type="paragraph" w:styleId="BalloonText">
    <w:name w:val="Balloon Text"/>
    <w:basedOn w:val="Normal"/>
    <w:link w:val="BalloonTextChar"/>
    <w:rsid w:val="00855DBE"/>
    <w:rPr>
      <w:rFonts w:ascii="Tahoma" w:hAnsi="Tahoma" w:cs="Tahoma"/>
      <w:sz w:val="16"/>
      <w:szCs w:val="16"/>
    </w:rPr>
  </w:style>
  <w:style w:type="character" w:customStyle="1" w:styleId="BalloonTextChar">
    <w:name w:val="Balloon Text Char"/>
    <w:basedOn w:val="DefaultParagraphFont"/>
    <w:link w:val="BalloonText"/>
    <w:rsid w:val="00855DBE"/>
    <w:rPr>
      <w:rFonts w:ascii="Tahoma" w:hAnsi="Tahoma" w:cs="Tahoma"/>
      <w:sz w:val="16"/>
      <w:szCs w:val="16"/>
      <w:lang w:eastAsia="ar-SA"/>
    </w:rPr>
  </w:style>
  <w:style w:type="character" w:customStyle="1" w:styleId="bold">
    <w:name w:val="bold"/>
    <w:basedOn w:val="DefaultParagraphFont"/>
    <w:rsid w:val="00A56533"/>
  </w:style>
  <w:style w:type="character" w:customStyle="1" w:styleId="rezemp-highlightedfield-highlightedterm">
    <w:name w:val="rezemp-highlightedfield-highlightedterm"/>
    <w:basedOn w:val="DefaultParagraphFont"/>
    <w:rsid w:val="00C5295C"/>
  </w:style>
  <w:style w:type="character" w:customStyle="1" w:styleId="icl-u-textbold">
    <w:name w:val="icl-u-textbold"/>
    <w:basedOn w:val="DefaultParagraphFont"/>
    <w:rsid w:val="007D3E33"/>
  </w:style>
  <w:style w:type="character" w:customStyle="1" w:styleId="UnresolvedMention1">
    <w:name w:val="Unresolved Mention1"/>
    <w:basedOn w:val="DefaultParagraphFont"/>
    <w:uiPriority w:val="99"/>
    <w:semiHidden/>
    <w:unhideWhenUsed/>
    <w:rsid w:val="00AB6438"/>
    <w:rPr>
      <w:color w:val="605E5C"/>
      <w:shd w:val="clear" w:color="auto" w:fill="E1DFDD"/>
    </w:rPr>
  </w:style>
  <w:style w:type="paragraph" w:customStyle="1" w:styleId="Standard">
    <w:name w:val="Standard"/>
    <w:rsid w:val="00FE1538"/>
    <w:pPr>
      <w:widowControl w:val="0"/>
      <w:suppressAutoHyphens/>
    </w:pPr>
    <w:rPr>
      <w:rFonts w:eastAsia="SimSun" w:cs="Mangal"/>
      <w:kern w:val="2"/>
      <w:sz w:val="24"/>
      <w:szCs w:val="24"/>
      <w:lang w:eastAsia="hi-IN" w:bidi="hi-IN"/>
    </w:rPr>
  </w:style>
  <w:style w:type="paragraph" w:customStyle="1" w:styleId="BulletVerdana">
    <w:name w:val="BulletVerdana"/>
    <w:basedOn w:val="Normal"/>
    <w:autoRedefine/>
    <w:rsid w:val="006A367A"/>
    <w:pPr>
      <w:numPr>
        <w:numId w:val="3"/>
      </w:numPr>
      <w:tabs>
        <w:tab w:val="left" w:pos="4320"/>
      </w:tabs>
      <w:suppressAutoHyphens w:val="0"/>
      <w:jc w:val="both"/>
    </w:pPr>
    <w:rPr>
      <w:rFonts w:ascii="Cambria" w:hAnsi="Cambria" w:cstheme="minorHAnsi"/>
      <w:sz w:val="22"/>
      <w:szCs w:val="22"/>
      <w:shd w:val="clear" w:color="auto" w:fill="FFFFFF"/>
      <w:lang w:eastAsia="en-US"/>
    </w:rPr>
  </w:style>
  <w:style w:type="numbering" w:customStyle="1" w:styleId="ImportedStyle2">
    <w:name w:val="Imported Style 2"/>
    <w:autoRedefine/>
    <w:rsid w:val="006A367A"/>
  </w:style>
  <w:style w:type="paragraph" w:styleId="NoSpacing">
    <w:name w:val="No Spacing"/>
    <w:aliases w:val="SAP"/>
    <w:link w:val="NoSpacingChar"/>
    <w:uiPriority w:val="1"/>
    <w:qFormat/>
    <w:rsid w:val="006A367A"/>
    <w:rPr>
      <w:rFonts w:ascii="Calibri" w:hAnsi="Calibri"/>
    </w:rPr>
  </w:style>
  <w:style w:type="character" w:customStyle="1" w:styleId="NoSpacingChar">
    <w:name w:val="No Spacing Char"/>
    <w:aliases w:val="SAP Char"/>
    <w:link w:val="NoSpacing"/>
    <w:uiPriority w:val="1"/>
    <w:rsid w:val="006A367A"/>
    <w:rPr>
      <w:rFonts w:ascii="Calibri" w:hAnsi="Calibri"/>
    </w:rPr>
  </w:style>
  <w:style w:type="character" w:customStyle="1" w:styleId="UnresolvedMention2">
    <w:name w:val="Unresolved Mention2"/>
    <w:basedOn w:val="DefaultParagraphFont"/>
    <w:uiPriority w:val="99"/>
    <w:semiHidden/>
    <w:unhideWhenUsed/>
    <w:rsid w:val="00D34105"/>
    <w:rPr>
      <w:color w:val="605E5C"/>
      <w:shd w:val="clear" w:color="auto" w:fill="E1DFDD"/>
    </w:rPr>
  </w:style>
  <w:style w:type="character" w:styleId="UnresolvedMention">
    <w:name w:val="Unresolved Mention"/>
    <w:basedOn w:val="DefaultParagraphFont"/>
    <w:uiPriority w:val="99"/>
    <w:semiHidden/>
    <w:unhideWhenUsed/>
    <w:rsid w:val="00711305"/>
    <w:rPr>
      <w:color w:val="605E5C"/>
      <w:shd w:val="clear" w:color="auto" w:fill="E1DFDD"/>
    </w:rPr>
  </w:style>
  <w:style w:type="paragraph" w:styleId="BodyTextIndent">
    <w:name w:val="Body Text Indent"/>
    <w:basedOn w:val="Normal"/>
    <w:link w:val="BodyTextIndentChar"/>
    <w:unhideWhenUsed/>
    <w:rsid w:val="00275CDE"/>
    <w:pPr>
      <w:spacing w:after="120"/>
      <w:ind w:left="283"/>
    </w:pPr>
  </w:style>
  <w:style w:type="character" w:customStyle="1" w:styleId="BodyTextIndentChar">
    <w:name w:val="Body Text Indent Char"/>
    <w:basedOn w:val="DefaultParagraphFont"/>
    <w:link w:val="BodyTextIndent"/>
    <w:rsid w:val="00275CDE"/>
    <w:rPr>
      <w:lang w:eastAsia="ar-SA"/>
    </w:rPr>
  </w:style>
  <w:style w:type="paragraph" w:customStyle="1" w:styleId="Head3">
    <w:name w:val="Head 3"/>
    <w:basedOn w:val="BodyText"/>
    <w:rsid w:val="008D6CDB"/>
    <w:pPr>
      <w:spacing w:after="120"/>
      <w:jc w:val="center"/>
    </w:pPr>
    <w:rPr>
      <w:rFonts w:ascii="Verdana" w:hAnsi="Verdana"/>
      <w:b/>
      <w:sz w:val="24"/>
      <w:u w:val="single"/>
      <w:lang w:val="en-GB"/>
    </w:rPr>
  </w:style>
  <w:style w:type="character" w:customStyle="1" w:styleId="fontstyle01">
    <w:name w:val="fontstyle01"/>
    <w:basedOn w:val="DefaultParagraphFont"/>
    <w:rsid w:val="00510AFB"/>
    <w:rPr>
      <w:b w:val="0"/>
      <w:bCs w:val="0"/>
      <w:i w:val="0"/>
      <w:iCs w:val="0"/>
      <w:color w:val="000000"/>
      <w:sz w:val="22"/>
      <w:szCs w:val="22"/>
    </w:rPr>
  </w:style>
  <w:style w:type="character" w:styleId="FollowedHyperlink">
    <w:name w:val="FollowedHyperlink"/>
    <w:basedOn w:val="DefaultParagraphFont"/>
    <w:semiHidden/>
    <w:unhideWhenUsed/>
    <w:rsid w:val="005A14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14698">
      <w:bodyDiv w:val="1"/>
      <w:marLeft w:val="0"/>
      <w:marRight w:val="0"/>
      <w:marTop w:val="0"/>
      <w:marBottom w:val="0"/>
      <w:divBdr>
        <w:top w:val="none" w:sz="0" w:space="0" w:color="auto"/>
        <w:left w:val="none" w:sz="0" w:space="0" w:color="auto"/>
        <w:bottom w:val="none" w:sz="0" w:space="0" w:color="auto"/>
        <w:right w:val="none" w:sz="0" w:space="0" w:color="auto"/>
      </w:divBdr>
    </w:div>
    <w:div w:id="383217012">
      <w:bodyDiv w:val="1"/>
      <w:marLeft w:val="0"/>
      <w:marRight w:val="0"/>
      <w:marTop w:val="0"/>
      <w:marBottom w:val="0"/>
      <w:divBdr>
        <w:top w:val="none" w:sz="0" w:space="0" w:color="auto"/>
        <w:left w:val="none" w:sz="0" w:space="0" w:color="auto"/>
        <w:bottom w:val="none" w:sz="0" w:space="0" w:color="auto"/>
        <w:right w:val="none" w:sz="0" w:space="0" w:color="auto"/>
      </w:divBdr>
    </w:div>
    <w:div w:id="474643238">
      <w:bodyDiv w:val="1"/>
      <w:marLeft w:val="0"/>
      <w:marRight w:val="0"/>
      <w:marTop w:val="0"/>
      <w:marBottom w:val="0"/>
      <w:divBdr>
        <w:top w:val="none" w:sz="0" w:space="0" w:color="auto"/>
        <w:left w:val="none" w:sz="0" w:space="0" w:color="auto"/>
        <w:bottom w:val="none" w:sz="0" w:space="0" w:color="auto"/>
        <w:right w:val="none" w:sz="0" w:space="0" w:color="auto"/>
      </w:divBdr>
    </w:div>
    <w:div w:id="793867217">
      <w:bodyDiv w:val="1"/>
      <w:marLeft w:val="0"/>
      <w:marRight w:val="0"/>
      <w:marTop w:val="0"/>
      <w:marBottom w:val="0"/>
      <w:divBdr>
        <w:top w:val="none" w:sz="0" w:space="0" w:color="auto"/>
        <w:left w:val="none" w:sz="0" w:space="0" w:color="auto"/>
        <w:bottom w:val="none" w:sz="0" w:space="0" w:color="auto"/>
        <w:right w:val="none" w:sz="0" w:space="0" w:color="auto"/>
      </w:divBdr>
    </w:div>
    <w:div w:id="1275286402">
      <w:bodyDiv w:val="1"/>
      <w:marLeft w:val="0"/>
      <w:marRight w:val="0"/>
      <w:marTop w:val="0"/>
      <w:marBottom w:val="0"/>
      <w:divBdr>
        <w:top w:val="none" w:sz="0" w:space="0" w:color="auto"/>
        <w:left w:val="none" w:sz="0" w:space="0" w:color="auto"/>
        <w:bottom w:val="none" w:sz="0" w:space="0" w:color="auto"/>
        <w:right w:val="none" w:sz="0" w:space="0" w:color="auto"/>
      </w:divBdr>
    </w:div>
    <w:div w:id="1321496606">
      <w:bodyDiv w:val="1"/>
      <w:marLeft w:val="0"/>
      <w:marRight w:val="0"/>
      <w:marTop w:val="0"/>
      <w:marBottom w:val="0"/>
      <w:divBdr>
        <w:top w:val="none" w:sz="0" w:space="0" w:color="auto"/>
        <w:left w:val="none" w:sz="0" w:space="0" w:color="auto"/>
        <w:bottom w:val="none" w:sz="0" w:space="0" w:color="auto"/>
        <w:right w:val="none" w:sz="0" w:space="0" w:color="auto"/>
      </w:divBdr>
    </w:div>
    <w:div w:id="1429429696">
      <w:bodyDiv w:val="1"/>
      <w:marLeft w:val="0"/>
      <w:marRight w:val="0"/>
      <w:marTop w:val="0"/>
      <w:marBottom w:val="0"/>
      <w:divBdr>
        <w:top w:val="none" w:sz="0" w:space="0" w:color="auto"/>
        <w:left w:val="none" w:sz="0" w:space="0" w:color="auto"/>
        <w:bottom w:val="none" w:sz="0" w:space="0" w:color="auto"/>
        <w:right w:val="none" w:sz="0" w:space="0" w:color="auto"/>
      </w:divBdr>
      <w:divsChild>
        <w:div w:id="1624967792">
          <w:marLeft w:val="0"/>
          <w:marRight w:val="0"/>
          <w:marTop w:val="0"/>
          <w:marBottom w:val="0"/>
          <w:divBdr>
            <w:top w:val="none" w:sz="0" w:space="0" w:color="auto"/>
            <w:left w:val="none" w:sz="0" w:space="0" w:color="auto"/>
            <w:bottom w:val="none" w:sz="0" w:space="0" w:color="auto"/>
            <w:right w:val="none" w:sz="0" w:space="0" w:color="auto"/>
          </w:divBdr>
        </w:div>
        <w:div w:id="2113360127">
          <w:marLeft w:val="0"/>
          <w:marRight w:val="0"/>
          <w:marTop w:val="0"/>
          <w:marBottom w:val="0"/>
          <w:divBdr>
            <w:top w:val="none" w:sz="0" w:space="0" w:color="auto"/>
            <w:left w:val="none" w:sz="0" w:space="0" w:color="auto"/>
            <w:bottom w:val="none" w:sz="0" w:space="0" w:color="auto"/>
            <w:right w:val="none" w:sz="0" w:space="0" w:color="auto"/>
          </w:divBdr>
        </w:div>
      </w:divsChild>
    </w:div>
    <w:div w:id="1759404238">
      <w:bodyDiv w:val="1"/>
      <w:marLeft w:val="0"/>
      <w:marRight w:val="0"/>
      <w:marTop w:val="0"/>
      <w:marBottom w:val="0"/>
      <w:divBdr>
        <w:top w:val="none" w:sz="0" w:space="0" w:color="auto"/>
        <w:left w:val="none" w:sz="0" w:space="0" w:color="auto"/>
        <w:bottom w:val="none" w:sz="0" w:space="0" w:color="auto"/>
        <w:right w:val="none" w:sz="0" w:space="0" w:color="auto"/>
      </w:divBdr>
    </w:div>
    <w:div w:id="1993364503">
      <w:bodyDiv w:val="1"/>
      <w:marLeft w:val="0"/>
      <w:marRight w:val="0"/>
      <w:marTop w:val="0"/>
      <w:marBottom w:val="0"/>
      <w:divBdr>
        <w:top w:val="none" w:sz="0" w:space="0" w:color="auto"/>
        <w:left w:val="none" w:sz="0" w:space="0" w:color="auto"/>
        <w:bottom w:val="none" w:sz="0" w:space="0" w:color="auto"/>
        <w:right w:val="none" w:sz="0" w:space="0" w:color="auto"/>
      </w:divBdr>
      <w:divsChild>
        <w:div w:id="751509801">
          <w:marLeft w:val="0"/>
          <w:marRight w:val="0"/>
          <w:marTop w:val="0"/>
          <w:marBottom w:val="0"/>
          <w:divBdr>
            <w:top w:val="none" w:sz="0" w:space="0" w:color="auto"/>
            <w:left w:val="none" w:sz="0" w:space="0" w:color="auto"/>
            <w:bottom w:val="none" w:sz="0" w:space="0" w:color="auto"/>
            <w:right w:val="none" w:sz="0" w:space="0" w:color="auto"/>
          </w:divBdr>
        </w:div>
        <w:div w:id="72275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mathams56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ieeexplore.ieee.org/document/6756370" TargetMode="External"/><Relationship Id="rId4" Type="http://schemas.openxmlformats.org/officeDocument/2006/relationships/settings" Target="settings.xml"/><Relationship Id="rId9" Type="http://schemas.openxmlformats.org/officeDocument/2006/relationships/hyperlink" Target="https://ieeexplore.ieee.org/document/6653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BC5B-B556-4603-B316-77A0FAFD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6</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Uday</vt:lpstr>
    </vt:vector>
  </TitlesOfParts>
  <Company>home</Company>
  <LinksUpToDate>false</LinksUpToDate>
  <CharactersWithSpaces>13299</CharactersWithSpaces>
  <SharedDoc>false</SharedDoc>
  <HLinks>
    <vt:vector size="18" baseType="variant">
      <vt:variant>
        <vt:i4>4653146</vt:i4>
      </vt:variant>
      <vt:variant>
        <vt:i4>6</vt:i4>
      </vt:variant>
      <vt:variant>
        <vt:i4>0</vt:i4>
      </vt:variant>
      <vt:variant>
        <vt:i4>5</vt:i4>
      </vt:variant>
      <vt:variant>
        <vt:lpwstr>http://extjs.com/</vt:lpwstr>
      </vt:variant>
      <vt:variant>
        <vt:lpwstr/>
      </vt:variant>
      <vt:variant>
        <vt:i4>4653146</vt:i4>
      </vt:variant>
      <vt:variant>
        <vt:i4>3</vt:i4>
      </vt:variant>
      <vt:variant>
        <vt:i4>0</vt:i4>
      </vt:variant>
      <vt:variant>
        <vt:i4>5</vt:i4>
      </vt:variant>
      <vt:variant>
        <vt:lpwstr>http://extjs.com/</vt:lpwstr>
      </vt:variant>
      <vt:variant>
        <vt:lpwstr/>
      </vt:variant>
      <vt:variant>
        <vt:i4>5963837</vt:i4>
      </vt:variant>
      <vt:variant>
        <vt:i4>0</vt:i4>
      </vt:variant>
      <vt:variant>
        <vt:i4>0</vt:i4>
      </vt:variant>
      <vt:variant>
        <vt:i4>5</vt:i4>
      </vt:variant>
      <vt:variant>
        <vt:lpwstr>mailto:braydenhall525@yahoo.com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Uday</dc:title>
  <dc:creator>Uday</dc:creator>
  <cp:lastModifiedBy>HR Namitus</cp:lastModifiedBy>
  <cp:revision>162</cp:revision>
  <dcterms:created xsi:type="dcterms:W3CDTF">2022-01-11T19:47:00Z</dcterms:created>
  <dcterms:modified xsi:type="dcterms:W3CDTF">2025-11-25T18:59:00Z</dcterms:modified>
</cp:coreProperties>
</file>